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615C" w14:textId="7085C1F7" w:rsidR="00B0511B" w:rsidRDefault="006E52ED">
      <w:pPr>
        <w:pStyle w:val="a3"/>
        <w:kinsoku w:val="0"/>
        <w:overflowPunct w:val="0"/>
        <w:spacing w:before="74"/>
        <w:ind w:right="230"/>
        <w:rPr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14CA791D" wp14:editId="25D4D1EA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151620"/>
                <wp:effectExtent l="0" t="0" r="0" b="0"/>
                <wp:wrapNone/>
                <wp:docPr id="3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151620"/>
                          <a:chOff x="1673" y="1132"/>
                          <a:chExt cx="9415" cy="14412"/>
                        </a:xfrm>
                      </wpg:grpSpPr>
                      <wps:wsp>
                        <wps:cNvPr id="305" name="Freeform 3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480"/>
                          </a:xfrm>
                          <a:custGeom>
                            <a:avLst/>
                            <a:gdLst>
                              <a:gd name="T0" fmla="*/ 0 w 9415"/>
                              <a:gd name="T1" fmla="*/ 480 h 480"/>
                              <a:gd name="T2" fmla="*/ 9414 w 9415"/>
                              <a:gd name="T3" fmla="*/ 480 h 480"/>
                              <a:gd name="T4" fmla="*/ 9414 w 9415"/>
                              <a:gd name="T5" fmla="*/ 0 h 480"/>
                              <a:gd name="T6" fmla="*/ 0 w 9415"/>
                              <a:gd name="T7" fmla="*/ 0 h 480"/>
                              <a:gd name="T8" fmla="*/ 0 w 9415"/>
                              <a:gd name="T9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80">
                                <a:moveTo>
                                  <a:pt x="0" y="480"/>
                                </a:moveTo>
                                <a:lnTo>
                                  <a:pt x="9414" y="48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"/>
                        <wps:cNvSpPr>
                          <a:spLocks/>
                        </wps:cNvSpPr>
                        <wps:spPr bwMode="auto">
                          <a:xfrm>
                            <a:off x="1673" y="1612"/>
                            <a:ext cx="9415" cy="601"/>
                          </a:xfrm>
                          <a:custGeom>
                            <a:avLst/>
                            <a:gdLst>
                              <a:gd name="T0" fmla="*/ 0 w 9415"/>
                              <a:gd name="T1" fmla="*/ 600 h 601"/>
                              <a:gd name="T2" fmla="*/ 9414 w 9415"/>
                              <a:gd name="T3" fmla="*/ 600 h 601"/>
                              <a:gd name="T4" fmla="*/ 9414 w 9415"/>
                              <a:gd name="T5" fmla="*/ 0 h 601"/>
                              <a:gd name="T6" fmla="*/ 0 w 9415"/>
                              <a:gd name="T7" fmla="*/ 0 h 601"/>
                              <a:gd name="T8" fmla="*/ 0 w 9415"/>
                              <a:gd name="T9" fmla="*/ 600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601">
                                <a:moveTo>
                                  <a:pt x="0" y="600"/>
                                </a:moveTo>
                                <a:lnTo>
                                  <a:pt x="9414" y="60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5"/>
                        <wps:cNvSpPr>
                          <a:spLocks/>
                        </wps:cNvSpPr>
                        <wps:spPr bwMode="auto">
                          <a:xfrm>
                            <a:off x="1673" y="2213"/>
                            <a:ext cx="9415" cy="759"/>
                          </a:xfrm>
                          <a:custGeom>
                            <a:avLst/>
                            <a:gdLst>
                              <a:gd name="T0" fmla="*/ 0 w 9415"/>
                              <a:gd name="T1" fmla="*/ 758 h 759"/>
                              <a:gd name="T2" fmla="*/ 9414 w 9415"/>
                              <a:gd name="T3" fmla="*/ 758 h 759"/>
                              <a:gd name="T4" fmla="*/ 9414 w 9415"/>
                              <a:gd name="T5" fmla="*/ 0 h 759"/>
                              <a:gd name="T6" fmla="*/ 0 w 9415"/>
                              <a:gd name="T7" fmla="*/ 0 h 759"/>
                              <a:gd name="T8" fmla="*/ 0 w 9415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59">
                                <a:moveTo>
                                  <a:pt x="0" y="758"/>
                                </a:moveTo>
                                <a:lnTo>
                                  <a:pt x="9414" y="75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6"/>
                        <wps:cNvSpPr>
                          <a:spLocks/>
                        </wps:cNvSpPr>
                        <wps:spPr bwMode="auto">
                          <a:xfrm>
                            <a:off x="1673" y="297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7"/>
                        <wps:cNvSpPr>
                          <a:spLocks/>
                        </wps:cNvSpPr>
                        <wps:spPr bwMode="auto">
                          <a:xfrm>
                            <a:off x="1673" y="329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8"/>
                        <wps:cNvSpPr>
                          <a:spLocks/>
                        </wps:cNvSpPr>
                        <wps:spPr bwMode="auto">
                          <a:xfrm>
                            <a:off x="1673" y="360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9"/>
                        <wps:cNvSpPr>
                          <a:spLocks/>
                        </wps:cNvSpPr>
                        <wps:spPr bwMode="auto">
                          <a:xfrm>
                            <a:off x="1673" y="392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0"/>
                        <wps:cNvSpPr>
                          <a:spLocks/>
                        </wps:cNvSpPr>
                        <wps:spPr bwMode="auto">
                          <a:xfrm>
                            <a:off x="1673" y="4248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1"/>
                        <wps:cNvSpPr>
                          <a:spLocks/>
                        </wps:cNvSpPr>
                        <wps:spPr bwMode="auto">
                          <a:xfrm>
                            <a:off x="1673" y="472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2"/>
                        <wps:cNvSpPr>
                          <a:spLocks/>
                        </wps:cNvSpPr>
                        <wps:spPr bwMode="auto">
                          <a:xfrm>
                            <a:off x="1673" y="5045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3"/>
                        <wps:cNvSpPr>
                          <a:spLocks/>
                        </wps:cNvSpPr>
                        <wps:spPr bwMode="auto">
                          <a:xfrm>
                            <a:off x="1673" y="536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4"/>
                        <wps:cNvSpPr>
                          <a:spLocks/>
                        </wps:cNvSpPr>
                        <wps:spPr bwMode="auto">
                          <a:xfrm>
                            <a:off x="1673" y="568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5"/>
                        <wps:cNvSpPr>
                          <a:spLocks/>
                        </wps:cNvSpPr>
                        <wps:spPr bwMode="auto">
                          <a:xfrm>
                            <a:off x="1673" y="600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6"/>
                        <wps:cNvSpPr>
                          <a:spLocks/>
                        </wps:cNvSpPr>
                        <wps:spPr bwMode="auto">
                          <a:xfrm>
                            <a:off x="1673" y="63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7"/>
                        <wps:cNvSpPr>
                          <a:spLocks/>
                        </wps:cNvSpPr>
                        <wps:spPr bwMode="auto">
                          <a:xfrm>
                            <a:off x="1673" y="6644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8"/>
                        <wps:cNvSpPr>
                          <a:spLocks/>
                        </wps:cNvSpPr>
                        <wps:spPr bwMode="auto">
                          <a:xfrm>
                            <a:off x="1673" y="7121"/>
                            <a:ext cx="9415" cy="759"/>
                          </a:xfrm>
                          <a:custGeom>
                            <a:avLst/>
                            <a:gdLst>
                              <a:gd name="T0" fmla="*/ 0 w 9415"/>
                              <a:gd name="T1" fmla="*/ 758 h 759"/>
                              <a:gd name="T2" fmla="*/ 9414 w 9415"/>
                              <a:gd name="T3" fmla="*/ 758 h 759"/>
                              <a:gd name="T4" fmla="*/ 9414 w 9415"/>
                              <a:gd name="T5" fmla="*/ 0 h 759"/>
                              <a:gd name="T6" fmla="*/ 0 w 9415"/>
                              <a:gd name="T7" fmla="*/ 0 h 759"/>
                              <a:gd name="T8" fmla="*/ 0 w 9415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59">
                                <a:moveTo>
                                  <a:pt x="0" y="758"/>
                                </a:moveTo>
                                <a:lnTo>
                                  <a:pt x="9414" y="75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9"/>
                        <wps:cNvSpPr>
                          <a:spLocks/>
                        </wps:cNvSpPr>
                        <wps:spPr bwMode="auto">
                          <a:xfrm>
                            <a:off x="1673" y="788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0"/>
                        <wps:cNvSpPr>
                          <a:spLocks/>
                        </wps:cNvSpPr>
                        <wps:spPr bwMode="auto">
                          <a:xfrm>
                            <a:off x="1673" y="819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1"/>
                        <wps:cNvSpPr>
                          <a:spLocks/>
                        </wps:cNvSpPr>
                        <wps:spPr bwMode="auto">
                          <a:xfrm>
                            <a:off x="1673" y="851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2"/>
                        <wps:cNvSpPr>
                          <a:spLocks/>
                        </wps:cNvSpPr>
                        <wps:spPr bwMode="auto">
                          <a:xfrm>
                            <a:off x="1673" y="8837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3"/>
                        <wps:cNvSpPr>
                          <a:spLocks/>
                        </wps:cNvSpPr>
                        <wps:spPr bwMode="auto">
                          <a:xfrm>
                            <a:off x="1673" y="915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24"/>
                        <wps:cNvSpPr>
                          <a:spLocks/>
                        </wps:cNvSpPr>
                        <wps:spPr bwMode="auto">
                          <a:xfrm>
                            <a:off x="1673" y="947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5"/>
                        <wps:cNvSpPr>
                          <a:spLocks/>
                        </wps:cNvSpPr>
                        <wps:spPr bwMode="auto">
                          <a:xfrm>
                            <a:off x="1673" y="979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26"/>
                        <wps:cNvSpPr>
                          <a:spLocks/>
                        </wps:cNvSpPr>
                        <wps:spPr bwMode="auto">
                          <a:xfrm>
                            <a:off x="1673" y="1011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27"/>
                        <wps:cNvSpPr>
                          <a:spLocks/>
                        </wps:cNvSpPr>
                        <wps:spPr bwMode="auto">
                          <a:xfrm>
                            <a:off x="1673" y="1043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28"/>
                        <wps:cNvSpPr>
                          <a:spLocks/>
                        </wps:cNvSpPr>
                        <wps:spPr bwMode="auto">
                          <a:xfrm>
                            <a:off x="1673" y="1075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9"/>
                        <wps:cNvSpPr>
                          <a:spLocks/>
                        </wps:cNvSpPr>
                        <wps:spPr bwMode="auto">
                          <a:xfrm>
                            <a:off x="1673" y="1107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0"/>
                        <wps:cNvSpPr>
                          <a:spLocks/>
                        </wps:cNvSpPr>
                        <wps:spPr bwMode="auto">
                          <a:xfrm>
                            <a:off x="1673" y="1139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1"/>
                        <wps:cNvSpPr>
                          <a:spLocks/>
                        </wps:cNvSpPr>
                        <wps:spPr bwMode="auto">
                          <a:xfrm>
                            <a:off x="1673" y="1171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2"/>
                        <wps:cNvSpPr>
                          <a:spLocks/>
                        </wps:cNvSpPr>
                        <wps:spPr bwMode="auto">
                          <a:xfrm>
                            <a:off x="1673" y="1203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"/>
                        <wps:cNvSpPr>
                          <a:spLocks/>
                        </wps:cNvSpPr>
                        <wps:spPr bwMode="auto">
                          <a:xfrm>
                            <a:off x="1673" y="1235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4"/>
                        <wps:cNvSpPr>
                          <a:spLocks/>
                        </wps:cNvSpPr>
                        <wps:spPr bwMode="auto">
                          <a:xfrm>
                            <a:off x="1673" y="1267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5"/>
                        <wps:cNvSpPr>
                          <a:spLocks/>
                        </wps:cNvSpPr>
                        <wps:spPr bwMode="auto">
                          <a:xfrm>
                            <a:off x="1673" y="1299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6"/>
                        <wps:cNvSpPr>
                          <a:spLocks/>
                        </wps:cNvSpPr>
                        <wps:spPr bwMode="auto">
                          <a:xfrm>
                            <a:off x="1673" y="1330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7"/>
                        <wps:cNvSpPr>
                          <a:spLocks/>
                        </wps:cNvSpPr>
                        <wps:spPr bwMode="auto">
                          <a:xfrm>
                            <a:off x="1673" y="1362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8"/>
                        <wps:cNvSpPr>
                          <a:spLocks/>
                        </wps:cNvSpPr>
                        <wps:spPr bwMode="auto">
                          <a:xfrm>
                            <a:off x="1673" y="1394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9"/>
                        <wps:cNvSpPr>
                          <a:spLocks/>
                        </wps:cNvSpPr>
                        <wps:spPr bwMode="auto">
                          <a:xfrm>
                            <a:off x="1673" y="1426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40"/>
                        <wps:cNvSpPr>
                          <a:spLocks/>
                        </wps:cNvSpPr>
                        <wps:spPr bwMode="auto">
                          <a:xfrm>
                            <a:off x="1673" y="1458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41"/>
                        <wps:cNvSpPr>
                          <a:spLocks/>
                        </wps:cNvSpPr>
                        <wps:spPr bwMode="auto">
                          <a:xfrm>
                            <a:off x="1673" y="1490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42"/>
                        <wps:cNvSpPr>
                          <a:spLocks/>
                        </wps:cNvSpPr>
                        <wps:spPr bwMode="auto">
                          <a:xfrm>
                            <a:off x="1673" y="1522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B18F5" id="Group 2" o:spid="_x0000_s1026" style="position:absolute;margin-left:83.65pt;margin-top:56.6pt;width:470.75pt;height:720.6pt;z-index:-251662848;mso-position-horizontal-relative:page;mso-position-vertical-relative:page" coordorigin="1673,1132" coordsize="9415,1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" o:allowincell="f">
                <v:shape id="Freeform 3" o:spid="_x0000_s1027" style="position:absolute;left:1673;top:1132;width:9415;height:480;visibility:visible;mso-wrap-style:square;v-text-anchor:top" coordsize="9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" path="m,480r9414,l9414,,,,,480xe" fillcolor="#fdfdfd" stroked="f">
                  <v:path arrowok="t" o:connecttype="custom" o:connectlocs="0,480;9414,480;9414,0;0,0;0,480" o:connectangles="0,0,0,0,0"/>
                </v:shape>
                <v:shape id="Freeform 4" o:spid="_x0000_s1028" style="position:absolute;left:1673;top:1612;width:9415;height:601;visibility:visible;mso-wrap-style:square;v-text-anchor:top" coordsize="941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" path="m,600r9414,l9414,,,,,600xe" fillcolor="#fdfdfd" stroked="f">
                  <v:path arrowok="t" o:connecttype="custom" o:connectlocs="0,600;9414,600;9414,0;0,0;0,600" o:connectangles="0,0,0,0,0"/>
                </v:shape>
                <v:shape id="Freeform 5" o:spid="_x0000_s1029" style="position:absolute;left:1673;top:2213;width:9415;height:759;visibility:visible;mso-wrap-style:square;v-text-anchor:top" coordsize="941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" path="m,758r9414,l9414,,,,,758xe" fillcolor="#fdfdfd" stroked="f">
                  <v:path arrowok="t" o:connecttype="custom" o:connectlocs="0,758;9414,758;9414,0;0,0;0,758" o:connectangles="0,0,0,0,0"/>
                </v:shape>
                <v:shape id="Freeform 6" o:spid="_x0000_s1030" style="position:absolute;left:1673;top:297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" o:spid="_x0000_s1031" style="position:absolute;left:1673;top:329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8" o:spid="_x0000_s1032" style="position:absolute;left:1673;top:360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" o:spid="_x0000_s1033" style="position:absolute;left:1673;top:392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" o:spid="_x0000_s1034" style="position:absolute;left:1673;top:4248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" path="m,477r9414,l9414,,,,,477xe" fillcolor="#fdfdfd" stroked="f">
                  <v:path arrowok="t" o:connecttype="custom" o:connectlocs="0,477;9414,477;9414,0;0,0;0,477" o:connectangles="0,0,0,0,0"/>
                </v:shape>
                <v:shape id="Freeform 11" o:spid="_x0000_s1035" style="position:absolute;left:1673;top:472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" o:spid="_x0000_s1036" style="position:absolute;left:1673;top:5045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" path="m,321r9414,l9414,,,,,321xe" fillcolor="#fdfdfd" stroked="f">
                  <v:path arrowok="t" o:connecttype="custom" o:connectlocs="0,321;9414,321;9414,0;0,0;0,321" o:connectangles="0,0,0,0,0"/>
                </v:shape>
                <v:shape id="Freeform 13" o:spid="_x0000_s1037" style="position:absolute;left:1673;top:536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" o:spid="_x0000_s1038" style="position:absolute;left:1673;top:568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" o:spid="_x0000_s1039" style="position:absolute;left:1673;top:600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" o:spid="_x0000_s1040" style="position:absolute;left:1673;top:63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" o:spid="_x0000_s1041" style="position:absolute;left:1673;top:6644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" path="m,477r9414,l9414,,,,,477xe" fillcolor="#fdfdfd" stroked="f">
                  <v:path arrowok="t" o:connecttype="custom" o:connectlocs="0,477;9414,477;9414,0;0,0;0,477" o:connectangles="0,0,0,0,0"/>
                </v:shape>
                <v:shape id="Freeform 18" o:spid="_x0000_s1042" style="position:absolute;left:1673;top:7121;width:9415;height:759;visibility:visible;mso-wrap-style:square;v-text-anchor:top" coordsize="941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" path="m,758r9414,l9414,,,,,758xe" fillcolor="#fdfdfd" stroked="f">
                  <v:path arrowok="t" o:connecttype="custom" o:connectlocs="0,758;9414,758;9414,0;0,0;0,758" o:connectangles="0,0,0,0,0"/>
                </v:shape>
                <v:shape id="Freeform 19" o:spid="_x0000_s1043" style="position:absolute;left:1673;top:788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" o:spid="_x0000_s1044" style="position:absolute;left:1673;top:819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1" o:spid="_x0000_s1045" style="position:absolute;left:1673;top:851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" o:spid="_x0000_s1046" style="position:absolute;left:1673;top:8837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" path="m,321r9414,l9414,,,,,321xe" fillcolor="#fdfdfd" stroked="f">
                  <v:path arrowok="t" o:connecttype="custom" o:connectlocs="0,321;9414,321;9414,0;0,0;0,321" o:connectangles="0,0,0,0,0"/>
                </v:shape>
                <v:shape id="Freeform 23" o:spid="_x0000_s1047" style="position:absolute;left:1673;top:915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" o:spid="_x0000_s1048" style="position:absolute;left:1673;top:947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" o:spid="_x0000_s1049" style="position:absolute;left:1673;top:979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" o:spid="_x0000_s1050" style="position:absolute;left:1673;top:1011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" o:spid="_x0000_s1051" style="position:absolute;left:1673;top:1043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" o:spid="_x0000_s1052" style="position:absolute;left:1673;top:1075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" o:spid="_x0000_s1053" style="position:absolute;left:1673;top:1107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" o:spid="_x0000_s1054" style="position:absolute;left:1673;top:1139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" o:spid="_x0000_s1055" style="position:absolute;left:1673;top:1171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" o:spid="_x0000_s1056" style="position:absolute;left:1673;top:1203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" o:spid="_x0000_s1057" style="position:absolute;left:1673;top:1235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4" o:spid="_x0000_s1058" style="position:absolute;left:1673;top:1267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5" o:spid="_x0000_s1059" style="position:absolute;left:1673;top:1299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6" o:spid="_x0000_s1060" style="position:absolute;left:1673;top:1330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7" o:spid="_x0000_s1061" style="position:absolute;left:1673;top:1362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8" o:spid="_x0000_s1062" style="position:absolute;left:1673;top:1394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9" o:spid="_x0000_s1063" style="position:absolute;left:1673;top:1426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40" o:spid="_x0000_s1064" style="position:absolute;left:1673;top:1458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41" o:spid="_x0000_s1065" style="position:absolute;left:1673;top:1490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42" o:spid="_x0000_s1066" style="position:absolute;left:1673;top:1522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b/>
          <w:bCs/>
          <w:color w:val="202429"/>
          <w:spacing w:val="-1"/>
          <w:sz w:val="36"/>
          <w:szCs w:val="36"/>
        </w:rPr>
        <w:t>Политика</w:t>
      </w:r>
      <w:r w:rsidR="00B0511B">
        <w:rPr>
          <w:b/>
          <w:bCs/>
          <w:color w:val="202429"/>
          <w:sz w:val="36"/>
          <w:szCs w:val="36"/>
        </w:rPr>
        <w:t xml:space="preserve"> в</w:t>
      </w:r>
      <w:r w:rsidR="00B0511B">
        <w:rPr>
          <w:b/>
          <w:bCs/>
          <w:color w:val="202429"/>
          <w:spacing w:val="-2"/>
          <w:sz w:val="36"/>
          <w:szCs w:val="36"/>
        </w:rPr>
        <w:t xml:space="preserve"> </w:t>
      </w:r>
      <w:r w:rsidR="00B0511B">
        <w:rPr>
          <w:b/>
          <w:bCs/>
          <w:color w:val="202429"/>
          <w:sz w:val="36"/>
          <w:szCs w:val="36"/>
        </w:rPr>
        <w:t>отношении</w:t>
      </w:r>
      <w:r w:rsidR="00B0511B">
        <w:rPr>
          <w:b/>
          <w:bCs/>
          <w:color w:val="202429"/>
          <w:spacing w:val="-2"/>
          <w:sz w:val="36"/>
          <w:szCs w:val="36"/>
        </w:rPr>
        <w:t xml:space="preserve"> </w:t>
      </w:r>
      <w:r w:rsidR="00B0511B">
        <w:rPr>
          <w:b/>
          <w:bCs/>
          <w:color w:val="202429"/>
          <w:sz w:val="36"/>
          <w:szCs w:val="36"/>
        </w:rPr>
        <w:t>обработки персональных</w:t>
      </w:r>
      <w:r w:rsidR="00B0511B">
        <w:rPr>
          <w:b/>
          <w:bCs/>
          <w:color w:val="202429"/>
          <w:spacing w:val="22"/>
          <w:sz w:val="36"/>
          <w:szCs w:val="36"/>
        </w:rPr>
        <w:t xml:space="preserve"> </w:t>
      </w:r>
      <w:r w:rsidR="00B0511B">
        <w:rPr>
          <w:b/>
          <w:bCs/>
          <w:color w:val="202429"/>
          <w:sz w:val="36"/>
          <w:szCs w:val="36"/>
        </w:rPr>
        <w:t>данных</w:t>
      </w:r>
    </w:p>
    <w:p w14:paraId="0F09B5A1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spacing w:before="121"/>
        <w:ind w:firstLine="0"/>
        <w:rPr>
          <w:color w:val="000000"/>
        </w:rPr>
      </w:pPr>
      <w:r>
        <w:rPr>
          <w:color w:val="202429"/>
          <w:spacing w:val="-1"/>
        </w:rPr>
        <w:t>Общие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положения</w:t>
      </w:r>
    </w:p>
    <w:p w14:paraId="0289A59A" w14:textId="77777777" w:rsidR="00B0511B" w:rsidRDefault="00B0511B">
      <w:pPr>
        <w:pStyle w:val="a3"/>
        <w:kinsoku w:val="0"/>
        <w:overflowPunct w:val="0"/>
        <w:spacing w:before="4"/>
        <w:ind w:left="0"/>
      </w:pPr>
    </w:p>
    <w:p w14:paraId="75A2BCB0" w14:textId="77777777" w:rsidR="00B0511B" w:rsidRDefault="00B0511B">
      <w:pPr>
        <w:pStyle w:val="a3"/>
        <w:kinsoku w:val="0"/>
        <w:overflowPunct w:val="0"/>
        <w:spacing w:before="35"/>
        <w:ind w:right="230"/>
        <w:rPr>
          <w:color w:val="000000"/>
        </w:rPr>
      </w:pPr>
      <w:r>
        <w:rPr>
          <w:color w:val="202429"/>
          <w:spacing w:val="-1"/>
        </w:rPr>
        <w:t>Настоящая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политика</w:t>
      </w:r>
      <w:r>
        <w:rPr>
          <w:color w:val="202429"/>
          <w:spacing w:val="-1"/>
        </w:rPr>
        <w:t xml:space="preserve"> 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 xml:space="preserve">составлена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соответствии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79"/>
        </w:rPr>
        <w:t xml:space="preserve"> </w:t>
      </w:r>
      <w:r>
        <w:rPr>
          <w:color w:val="202429"/>
          <w:spacing w:val="-1"/>
        </w:rPr>
        <w:t>требованиями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 xml:space="preserve">Федерального закона </w:t>
      </w:r>
      <w:r>
        <w:rPr>
          <w:color w:val="202429"/>
        </w:rPr>
        <w:t>от</w:t>
      </w:r>
      <w:r>
        <w:rPr>
          <w:color w:val="202429"/>
          <w:spacing w:val="-1"/>
        </w:rPr>
        <w:t xml:space="preserve"> 27.07.2006. </w:t>
      </w:r>
      <w:r>
        <w:rPr>
          <w:color w:val="202429"/>
        </w:rPr>
        <w:t>№152-ФЗ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«О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78"/>
        </w:rPr>
        <w:t xml:space="preserve"> </w:t>
      </w:r>
      <w:r>
        <w:rPr>
          <w:color w:val="202429"/>
          <w:spacing w:val="-1"/>
        </w:rPr>
        <w:t>данных»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(далее </w:t>
      </w:r>
      <w:r>
        <w:rPr>
          <w:color w:val="202429"/>
        </w:rPr>
        <w:t>-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Закон 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определяет </w:t>
      </w:r>
      <w:r>
        <w:rPr>
          <w:color w:val="202429"/>
        </w:rPr>
        <w:t xml:space="preserve">порядок </w:t>
      </w:r>
      <w:r>
        <w:rPr>
          <w:color w:val="202429"/>
          <w:spacing w:val="-1"/>
        </w:rPr>
        <w:t>обработки</w:t>
      </w:r>
      <w:r>
        <w:rPr>
          <w:color w:val="202429"/>
          <w:spacing w:val="59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меры </w:t>
      </w:r>
      <w:r>
        <w:rPr>
          <w:color w:val="202429"/>
        </w:rPr>
        <w:t>по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обеспечению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безопасности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25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-1"/>
        </w:rPr>
        <w:t xml:space="preserve"> предпринимаемые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-1"/>
        </w:rPr>
        <w:t>ООО</w:t>
      </w:r>
      <w:r>
        <w:rPr>
          <w:color w:val="202429"/>
        </w:rPr>
        <w:t xml:space="preserve"> «</w:t>
      </w:r>
      <w:r w:rsidR="00457111">
        <w:rPr>
          <w:color w:val="202429"/>
        </w:rPr>
        <w:t>Мелодия Ландшафта</w:t>
      </w:r>
      <w:r>
        <w:rPr>
          <w:color w:val="202429"/>
          <w:spacing w:val="-1"/>
        </w:rPr>
        <w:t>»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(далее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Оператор).</w:t>
      </w:r>
    </w:p>
    <w:p w14:paraId="7F2DB189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158"/>
        <w:ind w:right="553" w:firstLine="0"/>
        <w:rPr>
          <w:color w:val="000000"/>
        </w:rPr>
      </w:pP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 xml:space="preserve">ставит </w:t>
      </w:r>
      <w:r>
        <w:rPr>
          <w:color w:val="202429"/>
        </w:rPr>
        <w:t>своей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важнейшей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целью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и </w:t>
      </w:r>
      <w:r>
        <w:rPr>
          <w:color w:val="202429"/>
          <w:spacing w:val="-1"/>
        </w:rPr>
        <w:t>условием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осуществления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своей</w:t>
      </w:r>
      <w:r>
        <w:rPr>
          <w:color w:val="202429"/>
          <w:spacing w:val="39"/>
        </w:rPr>
        <w:t xml:space="preserve"> </w:t>
      </w:r>
      <w:r>
        <w:rPr>
          <w:color w:val="202429"/>
          <w:spacing w:val="-1"/>
        </w:rPr>
        <w:t>деятельности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соблюдение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прав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свобод</w:t>
      </w:r>
      <w:r>
        <w:rPr>
          <w:color w:val="202429"/>
          <w:spacing w:val="-1"/>
        </w:rPr>
        <w:t xml:space="preserve"> человека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гражданина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обработке</w:t>
      </w:r>
      <w:r>
        <w:rPr>
          <w:color w:val="202429"/>
          <w:spacing w:val="53"/>
        </w:rPr>
        <w:t xml:space="preserve"> </w:t>
      </w:r>
      <w:r>
        <w:rPr>
          <w:color w:val="202429"/>
          <w:spacing w:val="-1"/>
        </w:rPr>
        <w:t xml:space="preserve">его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</w:t>
      </w:r>
      <w:r>
        <w:rPr>
          <w:color w:val="202429"/>
        </w:rPr>
        <w:t xml:space="preserve"> 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числе защиты </w:t>
      </w:r>
      <w:r>
        <w:rPr>
          <w:color w:val="202429"/>
        </w:rPr>
        <w:t>прав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неприкосновенность</w:t>
      </w:r>
      <w:r>
        <w:rPr>
          <w:color w:val="202429"/>
          <w:spacing w:val="65"/>
        </w:rPr>
        <w:t xml:space="preserve"> </w:t>
      </w:r>
      <w:r>
        <w:rPr>
          <w:color w:val="202429"/>
        </w:rPr>
        <w:t>частной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жизни,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личную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семейную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тайну.</w:t>
      </w:r>
    </w:p>
    <w:p w14:paraId="1700C072" w14:textId="77777777" w:rsidR="00B0511B" w:rsidRDefault="00B0511B" w:rsidP="00457111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37" w:firstLine="0"/>
        <w:rPr>
          <w:color w:val="000000"/>
        </w:rPr>
      </w:pPr>
      <w:r>
        <w:rPr>
          <w:color w:val="202429"/>
          <w:spacing w:val="-1"/>
        </w:rPr>
        <w:t>Настоящая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политика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Оператора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отношении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  <w:spacing w:val="55"/>
        </w:rPr>
        <w:t xml:space="preserve"> </w:t>
      </w:r>
      <w:r>
        <w:rPr>
          <w:color w:val="202429"/>
          <w:spacing w:val="-1"/>
        </w:rPr>
        <w:t>(далее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Политика)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применяется</w:t>
      </w:r>
      <w:r>
        <w:rPr>
          <w:color w:val="202429"/>
        </w:rPr>
        <w:t xml:space="preserve"> ко </w:t>
      </w:r>
      <w:r>
        <w:rPr>
          <w:color w:val="202429"/>
          <w:spacing w:val="-1"/>
        </w:rPr>
        <w:t>всей</w:t>
      </w:r>
      <w:r>
        <w:rPr>
          <w:color w:val="202429"/>
        </w:rPr>
        <w:t xml:space="preserve"> информации, </w:t>
      </w:r>
      <w:r>
        <w:rPr>
          <w:color w:val="202429"/>
          <w:spacing w:val="-1"/>
        </w:rPr>
        <w:t>которую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Оператор может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получить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1"/>
        </w:rPr>
        <w:t>посетителях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веб-сайта</w:t>
      </w:r>
      <w:r>
        <w:rPr>
          <w:color w:val="202429"/>
          <w:spacing w:val="-7"/>
        </w:rPr>
        <w:t xml:space="preserve"> </w:t>
      </w:r>
      <w:r w:rsidR="00457111" w:rsidRPr="00457111">
        <w:rPr>
          <w:color w:val="202429"/>
          <w:spacing w:val="-1"/>
        </w:rPr>
        <w:t>https://melody-land.ru/</w:t>
      </w:r>
      <w:r w:rsidR="00457111">
        <w:rPr>
          <w:color w:val="202429"/>
          <w:spacing w:val="-1"/>
        </w:rPr>
        <w:t>.</w:t>
      </w:r>
    </w:p>
    <w:p w14:paraId="12E389A4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ind w:left="449" w:hanging="307"/>
        <w:rPr>
          <w:color w:val="000000"/>
        </w:rPr>
      </w:pPr>
      <w:r>
        <w:rPr>
          <w:color w:val="202429"/>
          <w:spacing w:val="-1"/>
        </w:rPr>
        <w:t>Основные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понятия, </w:t>
      </w:r>
      <w:r>
        <w:rPr>
          <w:color w:val="202429"/>
          <w:spacing w:val="-1"/>
        </w:rPr>
        <w:t>используемые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Политике</w:t>
      </w:r>
    </w:p>
    <w:p w14:paraId="3E242335" w14:textId="77777777" w:rsidR="00B0511B" w:rsidRDefault="00B0511B">
      <w:pPr>
        <w:pStyle w:val="a3"/>
        <w:kinsoku w:val="0"/>
        <w:overflowPunct w:val="0"/>
        <w:spacing w:before="4"/>
        <w:ind w:left="0"/>
      </w:pPr>
    </w:p>
    <w:p w14:paraId="0B677ECD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/>
        <w:ind w:right="1554" w:firstLine="0"/>
        <w:rPr>
          <w:color w:val="000000"/>
        </w:rPr>
      </w:pPr>
      <w:r>
        <w:rPr>
          <w:color w:val="202429"/>
          <w:spacing w:val="-1"/>
        </w:rPr>
        <w:t>Автоматизированная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обработка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с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помощью</w:t>
      </w:r>
      <w:r>
        <w:rPr>
          <w:color w:val="202429"/>
        </w:rPr>
        <w:t xml:space="preserve"> средств вычислительной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техники.</w:t>
      </w:r>
    </w:p>
    <w:p w14:paraId="1C782A15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453" w:firstLine="0"/>
        <w:rPr>
          <w:color w:val="000000"/>
        </w:rPr>
      </w:pPr>
      <w:r>
        <w:rPr>
          <w:color w:val="202429"/>
          <w:spacing w:val="-1"/>
        </w:rPr>
        <w:t>Блокирование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временное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прекращение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обработки</w:t>
      </w:r>
      <w:r>
        <w:rPr>
          <w:color w:val="202429"/>
          <w:spacing w:val="65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(за исключением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случаев,</w:t>
      </w:r>
      <w:r>
        <w:rPr>
          <w:color w:val="202429"/>
          <w:spacing w:val="-1"/>
        </w:rPr>
        <w:t xml:space="preserve"> если обработка </w:t>
      </w:r>
      <w:r>
        <w:rPr>
          <w:color w:val="202429"/>
        </w:rPr>
        <w:t>необходима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1"/>
        </w:rPr>
        <w:t>уточнения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данных).</w:t>
      </w:r>
    </w:p>
    <w:p w14:paraId="48F33687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71" w:firstLine="0"/>
        <w:jc w:val="both"/>
        <w:rPr>
          <w:color w:val="000000"/>
        </w:rPr>
      </w:pPr>
      <w:r>
        <w:rPr>
          <w:color w:val="202429"/>
          <w:spacing w:val="-1"/>
        </w:rPr>
        <w:t>Веб-сайт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совокупность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 xml:space="preserve">графических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информационных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материалов,</w:t>
      </w:r>
      <w:r>
        <w:rPr>
          <w:color w:val="202429"/>
        </w:rPr>
        <w:t xml:space="preserve"> 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84"/>
        </w:rPr>
        <w:t xml:space="preserve"> </w:t>
      </w:r>
      <w:r>
        <w:rPr>
          <w:color w:val="202429"/>
        </w:rPr>
        <w:t>программ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ЭВМ</w:t>
      </w:r>
      <w:r>
        <w:rPr>
          <w:color w:val="202429"/>
        </w:rPr>
        <w:t xml:space="preserve"> и баз данных, </w:t>
      </w:r>
      <w:r>
        <w:rPr>
          <w:color w:val="202429"/>
          <w:spacing w:val="-1"/>
        </w:rPr>
        <w:t xml:space="preserve">обеспечивающих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доступность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сети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интернет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1"/>
        </w:rPr>
        <w:t>сетевому</w:t>
      </w:r>
      <w:r>
        <w:rPr>
          <w:color w:val="202429"/>
          <w:spacing w:val="-9"/>
        </w:rPr>
        <w:t xml:space="preserve"> </w:t>
      </w:r>
      <w:r>
        <w:rPr>
          <w:color w:val="202429"/>
          <w:spacing w:val="-1"/>
        </w:rPr>
        <w:t>адресу</w:t>
      </w:r>
      <w:r>
        <w:rPr>
          <w:color w:val="202429"/>
          <w:spacing w:val="-5"/>
        </w:rPr>
        <w:t xml:space="preserve"> </w:t>
      </w:r>
      <w:r w:rsidR="00457111">
        <w:rPr>
          <w:color w:val="202429"/>
          <w:spacing w:val="-1"/>
        </w:rPr>
        <w:t>https://melody-land.ru/.</w:t>
      </w:r>
    </w:p>
    <w:p w14:paraId="357FBD26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1030" w:firstLine="0"/>
        <w:rPr>
          <w:color w:val="000000"/>
        </w:rPr>
      </w:pPr>
      <w:r>
        <w:rPr>
          <w:color w:val="202429"/>
          <w:spacing w:val="-1"/>
        </w:rPr>
        <w:t>Информационная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система</w:t>
      </w:r>
      <w:r>
        <w:rPr>
          <w:color w:val="202429"/>
        </w:rPr>
        <w:t xml:space="preserve"> персональных данных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—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совокупность</w:t>
      </w:r>
      <w:r>
        <w:rPr>
          <w:color w:val="202429"/>
          <w:spacing w:val="29"/>
        </w:rPr>
        <w:t xml:space="preserve"> </w:t>
      </w:r>
      <w:r>
        <w:rPr>
          <w:color w:val="202429"/>
          <w:spacing w:val="-1"/>
        </w:rPr>
        <w:t>содержащихся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базах данных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обеспечивающих </w:t>
      </w:r>
      <w:r>
        <w:rPr>
          <w:color w:val="202429"/>
        </w:rPr>
        <w:t>их</w:t>
      </w:r>
      <w:r>
        <w:rPr>
          <w:color w:val="202429"/>
          <w:spacing w:val="61"/>
        </w:rPr>
        <w:t xml:space="preserve"> </w:t>
      </w:r>
      <w:r>
        <w:rPr>
          <w:color w:val="202429"/>
          <w:spacing w:val="-1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информационных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технологий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и </w:t>
      </w:r>
      <w:r>
        <w:rPr>
          <w:color w:val="202429"/>
          <w:spacing w:val="-1"/>
        </w:rPr>
        <w:t xml:space="preserve">технических </w:t>
      </w:r>
      <w:r>
        <w:rPr>
          <w:color w:val="202429"/>
        </w:rPr>
        <w:t>средств.</w:t>
      </w:r>
    </w:p>
    <w:p w14:paraId="0088280F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708" w:firstLine="0"/>
        <w:rPr>
          <w:color w:val="000000"/>
        </w:rPr>
      </w:pPr>
      <w:r>
        <w:rPr>
          <w:color w:val="202429"/>
          <w:spacing w:val="-1"/>
        </w:rPr>
        <w:t>Обезличивание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—</w:t>
      </w:r>
      <w:r>
        <w:rPr>
          <w:color w:val="202429"/>
          <w:spacing w:val="-1"/>
        </w:rPr>
        <w:t xml:space="preserve"> действия,</w:t>
      </w:r>
      <w:r>
        <w:rPr>
          <w:color w:val="202429"/>
        </w:rPr>
        <w:t xml:space="preserve"> в результате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которых</w:t>
      </w:r>
      <w:r>
        <w:rPr>
          <w:color w:val="202429"/>
          <w:spacing w:val="65"/>
        </w:rPr>
        <w:t xml:space="preserve"> </w:t>
      </w:r>
      <w:r>
        <w:rPr>
          <w:color w:val="202429"/>
          <w:spacing w:val="-1"/>
        </w:rPr>
        <w:t>невозможно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определить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без </w:t>
      </w:r>
      <w:r>
        <w:rPr>
          <w:color w:val="202429"/>
          <w:spacing w:val="-1"/>
        </w:rPr>
        <w:t>использования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дополнительной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информации</w:t>
      </w:r>
      <w:r>
        <w:rPr>
          <w:color w:val="202429"/>
          <w:spacing w:val="75"/>
        </w:rPr>
        <w:t xml:space="preserve"> </w:t>
      </w:r>
      <w:r>
        <w:rPr>
          <w:color w:val="202429"/>
        </w:rPr>
        <w:t>принадлежность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конкретному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 xml:space="preserve">Пользователю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иному</w:t>
      </w:r>
      <w:r>
        <w:rPr>
          <w:color w:val="202429"/>
          <w:spacing w:val="43"/>
        </w:rPr>
        <w:t xml:space="preserve"> </w:t>
      </w:r>
      <w:r>
        <w:rPr>
          <w:color w:val="202429"/>
          <w:spacing w:val="-1"/>
        </w:rPr>
        <w:t>субъекту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 данных.</w:t>
      </w:r>
    </w:p>
    <w:p w14:paraId="02758558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30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любое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действие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(операция)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37"/>
        </w:rPr>
        <w:t xml:space="preserve"> </w:t>
      </w:r>
      <w:r>
        <w:rPr>
          <w:color w:val="202429"/>
        </w:rPr>
        <w:t>совокупность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действий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(операций),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совершаемых</w:t>
      </w:r>
      <w:r>
        <w:rPr>
          <w:color w:val="202429"/>
        </w:rPr>
        <w:t xml:space="preserve"> с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использованием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средств</w:t>
      </w:r>
      <w:r>
        <w:rPr>
          <w:color w:val="202429"/>
          <w:spacing w:val="77"/>
        </w:rPr>
        <w:t xml:space="preserve"> </w:t>
      </w:r>
      <w:r>
        <w:rPr>
          <w:color w:val="202429"/>
        </w:rPr>
        <w:t>автоматизации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без </w:t>
      </w:r>
      <w:r>
        <w:rPr>
          <w:color w:val="202429"/>
          <w:spacing w:val="-1"/>
        </w:rPr>
        <w:t>использования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таких </w:t>
      </w:r>
      <w:r>
        <w:rPr>
          <w:color w:val="202429"/>
        </w:rPr>
        <w:t>средств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 </w:t>
      </w:r>
      <w:r>
        <w:rPr>
          <w:color w:val="202429"/>
          <w:spacing w:val="-1"/>
        </w:rPr>
        <w:t>персональными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данными,</w:t>
      </w:r>
      <w:r>
        <w:rPr>
          <w:color w:val="202429"/>
          <w:spacing w:val="65"/>
        </w:rPr>
        <w:t xml:space="preserve"> </w:t>
      </w:r>
      <w:r>
        <w:rPr>
          <w:color w:val="202429"/>
        </w:rPr>
        <w:t>включая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сбор, </w:t>
      </w:r>
      <w:r>
        <w:rPr>
          <w:color w:val="202429"/>
          <w:spacing w:val="-1"/>
        </w:rPr>
        <w:t>запись,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систематизацию,</w:t>
      </w:r>
      <w:r>
        <w:rPr>
          <w:color w:val="202429"/>
        </w:rPr>
        <w:t xml:space="preserve"> накопление, </w:t>
      </w:r>
      <w:r>
        <w:rPr>
          <w:color w:val="202429"/>
          <w:spacing w:val="-1"/>
        </w:rPr>
        <w:t>хранение,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уточнение</w:t>
      </w:r>
      <w:r>
        <w:rPr>
          <w:color w:val="202429"/>
          <w:spacing w:val="73"/>
        </w:rPr>
        <w:t xml:space="preserve"> </w:t>
      </w:r>
      <w:r>
        <w:rPr>
          <w:color w:val="202429"/>
        </w:rPr>
        <w:t xml:space="preserve">(обновление, </w:t>
      </w:r>
      <w:r>
        <w:rPr>
          <w:color w:val="202429"/>
          <w:spacing w:val="-1"/>
        </w:rPr>
        <w:t>изменение),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извлечение,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использование,</w:t>
      </w:r>
      <w:r>
        <w:rPr>
          <w:color w:val="202429"/>
        </w:rPr>
        <w:t xml:space="preserve"> передачу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(распространение,</w:t>
      </w:r>
      <w:r>
        <w:rPr>
          <w:color w:val="202429"/>
          <w:spacing w:val="83"/>
        </w:rPr>
        <w:t xml:space="preserve"> </w:t>
      </w:r>
      <w:r>
        <w:rPr>
          <w:color w:val="202429"/>
          <w:spacing w:val="-1"/>
        </w:rPr>
        <w:t xml:space="preserve">предоставление, доступ), </w:t>
      </w:r>
      <w:r>
        <w:rPr>
          <w:color w:val="202429"/>
        </w:rPr>
        <w:t xml:space="preserve">обезличивание, </w:t>
      </w:r>
      <w:r>
        <w:rPr>
          <w:color w:val="202429"/>
          <w:spacing w:val="-1"/>
        </w:rPr>
        <w:t>блокирование,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удаление,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уничтожение</w:t>
      </w:r>
      <w:r>
        <w:rPr>
          <w:color w:val="202429"/>
          <w:spacing w:val="77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718935CB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30" w:firstLine="0"/>
        <w:rPr>
          <w:color w:val="000000"/>
        </w:rPr>
      </w:pPr>
      <w:r>
        <w:rPr>
          <w:color w:val="202429"/>
        </w:rPr>
        <w:t>Оператор –</w:t>
      </w:r>
      <w:r>
        <w:rPr>
          <w:color w:val="202429"/>
          <w:spacing w:val="-1"/>
        </w:rPr>
        <w:t xml:space="preserve"> государственный </w:t>
      </w:r>
      <w:r>
        <w:rPr>
          <w:color w:val="202429"/>
        </w:rPr>
        <w:t>орган, муниципальный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орган,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юридическое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43"/>
        </w:rPr>
        <w:t xml:space="preserve"> </w:t>
      </w:r>
      <w:r>
        <w:rPr>
          <w:color w:val="202429"/>
          <w:spacing w:val="-1"/>
        </w:rPr>
        <w:t>физическое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лицо, </w:t>
      </w:r>
      <w:r>
        <w:rPr>
          <w:color w:val="202429"/>
          <w:spacing w:val="-1"/>
        </w:rPr>
        <w:t>самостоятельно</w:t>
      </w:r>
      <w:r>
        <w:rPr>
          <w:color w:val="202429"/>
        </w:rPr>
        <w:t xml:space="preserve"> или</w:t>
      </w:r>
      <w:r>
        <w:rPr>
          <w:color w:val="202429"/>
          <w:spacing w:val="-1"/>
        </w:rPr>
        <w:t xml:space="preserve"> совместно</w:t>
      </w:r>
      <w:r>
        <w:rPr>
          <w:color w:val="202429"/>
        </w:rPr>
        <w:t xml:space="preserve"> с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другими</w:t>
      </w:r>
      <w:r>
        <w:rPr>
          <w:color w:val="202429"/>
        </w:rPr>
        <w:t xml:space="preserve"> лицами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организующие</w:t>
      </w:r>
    </w:p>
    <w:p w14:paraId="37E19442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30" w:firstLine="0"/>
        <w:rPr>
          <w:color w:val="000000"/>
        </w:rPr>
        <w:sectPr w:rsidR="00B0511B">
          <w:type w:val="continuous"/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64017BAB" w14:textId="1E0C5310" w:rsidR="00B0511B" w:rsidRDefault="006E52ED">
      <w:pPr>
        <w:pStyle w:val="a3"/>
        <w:kinsoku w:val="0"/>
        <w:overflowPunct w:val="0"/>
        <w:spacing w:before="74"/>
        <w:ind w:right="283"/>
        <w:jc w:val="both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369511F2" wp14:editId="612686C0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099550"/>
                <wp:effectExtent l="0" t="0" r="0" b="0"/>
                <wp:wrapNone/>
                <wp:docPr id="2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099550"/>
                          <a:chOff x="1673" y="1132"/>
                          <a:chExt cx="9415" cy="14330"/>
                        </a:xfrm>
                      </wpg:grpSpPr>
                      <wps:wsp>
                        <wps:cNvPr id="261" name="Freeform 44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45"/>
                        <wps:cNvSpPr>
                          <a:spLocks/>
                        </wps:cNvSpPr>
                        <wps:spPr bwMode="auto">
                          <a:xfrm>
                            <a:off x="1673" y="14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46"/>
                        <wps:cNvSpPr>
                          <a:spLocks/>
                        </wps:cNvSpPr>
                        <wps:spPr bwMode="auto">
                          <a:xfrm>
                            <a:off x="1673" y="177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47"/>
                        <wps:cNvSpPr>
                          <a:spLocks/>
                        </wps:cNvSpPr>
                        <wps:spPr bwMode="auto">
                          <a:xfrm>
                            <a:off x="1673" y="20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48"/>
                        <wps:cNvSpPr>
                          <a:spLocks/>
                        </wps:cNvSpPr>
                        <wps:spPr bwMode="auto">
                          <a:xfrm>
                            <a:off x="1673" y="24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49"/>
                        <wps:cNvSpPr>
                          <a:spLocks/>
                        </wps:cNvSpPr>
                        <wps:spPr bwMode="auto">
                          <a:xfrm>
                            <a:off x="1673" y="27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50"/>
                        <wps:cNvSpPr>
                          <a:spLocks/>
                        </wps:cNvSpPr>
                        <wps:spPr bwMode="auto">
                          <a:xfrm>
                            <a:off x="1673" y="30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51"/>
                        <wps:cNvSpPr>
                          <a:spLocks/>
                        </wps:cNvSpPr>
                        <wps:spPr bwMode="auto">
                          <a:xfrm>
                            <a:off x="1673" y="336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52"/>
                        <wps:cNvSpPr>
                          <a:spLocks/>
                        </wps:cNvSpPr>
                        <wps:spPr bwMode="auto">
                          <a:xfrm>
                            <a:off x="1673" y="368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53"/>
                        <wps:cNvSpPr>
                          <a:spLocks/>
                        </wps:cNvSpPr>
                        <wps:spPr bwMode="auto">
                          <a:xfrm>
                            <a:off x="1673" y="400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54"/>
                        <wps:cNvSpPr>
                          <a:spLocks/>
                        </wps:cNvSpPr>
                        <wps:spPr bwMode="auto">
                          <a:xfrm>
                            <a:off x="1673" y="432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55"/>
                        <wps:cNvSpPr>
                          <a:spLocks/>
                        </wps:cNvSpPr>
                        <wps:spPr bwMode="auto">
                          <a:xfrm>
                            <a:off x="1673" y="464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56"/>
                        <wps:cNvSpPr>
                          <a:spLocks/>
                        </wps:cNvSpPr>
                        <wps:spPr bwMode="auto">
                          <a:xfrm>
                            <a:off x="1673" y="496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57"/>
                        <wps:cNvSpPr>
                          <a:spLocks/>
                        </wps:cNvSpPr>
                        <wps:spPr bwMode="auto">
                          <a:xfrm>
                            <a:off x="1673" y="52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58"/>
                        <wps:cNvSpPr>
                          <a:spLocks/>
                        </wps:cNvSpPr>
                        <wps:spPr bwMode="auto">
                          <a:xfrm>
                            <a:off x="1673" y="560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59"/>
                        <wps:cNvSpPr>
                          <a:spLocks/>
                        </wps:cNvSpPr>
                        <wps:spPr bwMode="auto">
                          <a:xfrm>
                            <a:off x="1673" y="59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60"/>
                        <wps:cNvSpPr>
                          <a:spLocks/>
                        </wps:cNvSpPr>
                        <wps:spPr bwMode="auto">
                          <a:xfrm>
                            <a:off x="1673" y="624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61"/>
                        <wps:cNvSpPr>
                          <a:spLocks/>
                        </wps:cNvSpPr>
                        <wps:spPr bwMode="auto">
                          <a:xfrm>
                            <a:off x="1673" y="656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62"/>
                        <wps:cNvSpPr>
                          <a:spLocks/>
                        </wps:cNvSpPr>
                        <wps:spPr bwMode="auto">
                          <a:xfrm>
                            <a:off x="1673" y="688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63"/>
                        <wps:cNvSpPr>
                          <a:spLocks/>
                        </wps:cNvSpPr>
                        <wps:spPr bwMode="auto">
                          <a:xfrm>
                            <a:off x="1673" y="720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64"/>
                        <wps:cNvSpPr>
                          <a:spLocks/>
                        </wps:cNvSpPr>
                        <wps:spPr bwMode="auto">
                          <a:xfrm>
                            <a:off x="1673" y="752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65"/>
                        <wps:cNvSpPr>
                          <a:spLocks/>
                        </wps:cNvSpPr>
                        <wps:spPr bwMode="auto">
                          <a:xfrm>
                            <a:off x="1673" y="783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66"/>
                        <wps:cNvSpPr>
                          <a:spLocks/>
                        </wps:cNvSpPr>
                        <wps:spPr bwMode="auto">
                          <a:xfrm>
                            <a:off x="1673" y="815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67"/>
                        <wps:cNvSpPr>
                          <a:spLocks/>
                        </wps:cNvSpPr>
                        <wps:spPr bwMode="auto">
                          <a:xfrm>
                            <a:off x="1673" y="847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68"/>
                        <wps:cNvSpPr>
                          <a:spLocks/>
                        </wps:cNvSpPr>
                        <wps:spPr bwMode="auto">
                          <a:xfrm>
                            <a:off x="1673" y="879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69"/>
                        <wps:cNvSpPr>
                          <a:spLocks/>
                        </wps:cNvSpPr>
                        <wps:spPr bwMode="auto">
                          <a:xfrm>
                            <a:off x="1673" y="911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70"/>
                        <wps:cNvSpPr>
                          <a:spLocks/>
                        </wps:cNvSpPr>
                        <wps:spPr bwMode="auto">
                          <a:xfrm>
                            <a:off x="1673" y="943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71"/>
                        <wps:cNvSpPr>
                          <a:spLocks/>
                        </wps:cNvSpPr>
                        <wps:spPr bwMode="auto">
                          <a:xfrm>
                            <a:off x="1673" y="97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72"/>
                        <wps:cNvSpPr>
                          <a:spLocks/>
                        </wps:cNvSpPr>
                        <wps:spPr bwMode="auto">
                          <a:xfrm>
                            <a:off x="1673" y="1007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73"/>
                        <wps:cNvSpPr>
                          <a:spLocks/>
                        </wps:cNvSpPr>
                        <wps:spPr bwMode="auto">
                          <a:xfrm>
                            <a:off x="1673" y="10393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74"/>
                        <wps:cNvSpPr>
                          <a:spLocks/>
                        </wps:cNvSpPr>
                        <wps:spPr bwMode="auto">
                          <a:xfrm>
                            <a:off x="1673" y="10870"/>
                            <a:ext cx="9415" cy="761"/>
                          </a:xfrm>
                          <a:custGeom>
                            <a:avLst/>
                            <a:gdLst>
                              <a:gd name="T0" fmla="*/ 0 w 9415"/>
                              <a:gd name="T1" fmla="*/ 760 h 761"/>
                              <a:gd name="T2" fmla="*/ 9414 w 9415"/>
                              <a:gd name="T3" fmla="*/ 760 h 761"/>
                              <a:gd name="T4" fmla="*/ 9414 w 9415"/>
                              <a:gd name="T5" fmla="*/ 0 h 761"/>
                              <a:gd name="T6" fmla="*/ 0 w 9415"/>
                              <a:gd name="T7" fmla="*/ 0 h 761"/>
                              <a:gd name="T8" fmla="*/ 0 w 9415"/>
                              <a:gd name="T9" fmla="*/ 760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61">
                                <a:moveTo>
                                  <a:pt x="0" y="760"/>
                                </a:moveTo>
                                <a:lnTo>
                                  <a:pt x="9414" y="76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75"/>
                        <wps:cNvSpPr>
                          <a:spLocks/>
                        </wps:cNvSpPr>
                        <wps:spPr bwMode="auto">
                          <a:xfrm>
                            <a:off x="1673" y="116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76"/>
                        <wps:cNvSpPr>
                          <a:spLocks/>
                        </wps:cNvSpPr>
                        <wps:spPr bwMode="auto">
                          <a:xfrm>
                            <a:off x="1673" y="119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77"/>
                        <wps:cNvSpPr>
                          <a:spLocks/>
                        </wps:cNvSpPr>
                        <wps:spPr bwMode="auto">
                          <a:xfrm>
                            <a:off x="1673" y="1227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8"/>
                        <wps:cNvSpPr>
                          <a:spLocks/>
                        </wps:cNvSpPr>
                        <wps:spPr bwMode="auto">
                          <a:xfrm>
                            <a:off x="1673" y="1258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79"/>
                        <wps:cNvSpPr>
                          <a:spLocks/>
                        </wps:cNvSpPr>
                        <wps:spPr bwMode="auto">
                          <a:xfrm>
                            <a:off x="1673" y="1290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80"/>
                        <wps:cNvSpPr>
                          <a:spLocks/>
                        </wps:cNvSpPr>
                        <wps:spPr bwMode="auto">
                          <a:xfrm>
                            <a:off x="1673" y="1322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81"/>
                        <wps:cNvSpPr>
                          <a:spLocks/>
                        </wps:cNvSpPr>
                        <wps:spPr bwMode="auto">
                          <a:xfrm>
                            <a:off x="1673" y="1354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82"/>
                        <wps:cNvSpPr>
                          <a:spLocks/>
                        </wps:cNvSpPr>
                        <wps:spPr bwMode="auto">
                          <a:xfrm>
                            <a:off x="1673" y="1386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83"/>
                        <wps:cNvSpPr>
                          <a:spLocks/>
                        </wps:cNvSpPr>
                        <wps:spPr bwMode="auto">
                          <a:xfrm>
                            <a:off x="1673" y="141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84"/>
                        <wps:cNvSpPr>
                          <a:spLocks/>
                        </wps:cNvSpPr>
                        <wps:spPr bwMode="auto">
                          <a:xfrm>
                            <a:off x="1673" y="1450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85"/>
                        <wps:cNvSpPr>
                          <a:spLocks/>
                        </wps:cNvSpPr>
                        <wps:spPr bwMode="auto">
                          <a:xfrm>
                            <a:off x="1673" y="148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86"/>
                        <wps:cNvSpPr>
                          <a:spLocks/>
                        </wps:cNvSpPr>
                        <wps:spPr bwMode="auto">
                          <a:xfrm>
                            <a:off x="1673" y="1514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082A9" id="Group 43" o:spid="_x0000_s1026" style="position:absolute;margin-left:83.65pt;margin-top:56.6pt;width:470.75pt;height:716.5pt;z-index:-251661824;mso-position-horizontal-relative:page;mso-position-vertical-relative:page" coordorigin="1673,1132" coordsize="9415,1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" o:allowincell="f">
                <v:shape id="Freeform 44" o:spid="_x0000_s1027" style="position:absolute;left:1673;top:1132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" path="m,321r9414,l9414,,,,,321xe" fillcolor="#fdfdfd" stroked="f">
                  <v:path arrowok="t" o:connecttype="custom" o:connectlocs="0,321;9414,321;9414,0;0,0;0,321" o:connectangles="0,0,0,0,0"/>
                </v:shape>
                <v:shape id="Freeform 45" o:spid="_x0000_s1028" style="position:absolute;left:1673;top:14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46" o:spid="_x0000_s1029" style="position:absolute;left:1673;top:177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47" o:spid="_x0000_s1030" style="position:absolute;left:1673;top:20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48" o:spid="_x0000_s1031" style="position:absolute;left:1673;top:24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49" o:spid="_x0000_s1032" style="position:absolute;left:1673;top:27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50" o:spid="_x0000_s1033" style="position:absolute;left:1673;top:30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51" o:spid="_x0000_s1034" style="position:absolute;left:1673;top:336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52" o:spid="_x0000_s1035" style="position:absolute;left:1673;top:368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53" o:spid="_x0000_s1036" style="position:absolute;left:1673;top:400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54" o:spid="_x0000_s1037" style="position:absolute;left:1673;top:432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55" o:spid="_x0000_s1038" style="position:absolute;left:1673;top:464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56" o:spid="_x0000_s1039" style="position:absolute;left:1673;top:496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57" o:spid="_x0000_s1040" style="position:absolute;left:1673;top:52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58" o:spid="_x0000_s1041" style="position:absolute;left:1673;top:560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59" o:spid="_x0000_s1042" style="position:absolute;left:1673;top:59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60" o:spid="_x0000_s1043" style="position:absolute;left:1673;top:624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1" o:spid="_x0000_s1044" style="position:absolute;left:1673;top:656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2" o:spid="_x0000_s1045" style="position:absolute;left:1673;top:688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3" o:spid="_x0000_s1046" style="position:absolute;left:1673;top:720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4" o:spid="_x0000_s1047" style="position:absolute;left:1673;top:752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5" o:spid="_x0000_s1048" style="position:absolute;left:1673;top:783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66" o:spid="_x0000_s1049" style="position:absolute;left:1673;top:815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7" o:spid="_x0000_s1050" style="position:absolute;left:1673;top:847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8" o:spid="_x0000_s1051" style="position:absolute;left:1673;top:879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69" o:spid="_x0000_s1052" style="position:absolute;left:1673;top:911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70" o:spid="_x0000_s1053" style="position:absolute;left:1673;top:943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1" o:spid="_x0000_s1054" style="position:absolute;left:1673;top:97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2" o:spid="_x0000_s1055" style="position:absolute;left:1673;top:1007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3" o:spid="_x0000_s1056" style="position:absolute;left:1673;top:10393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" path="m,477r9414,l9414,,,,,477xe" fillcolor="#fdfdfd" stroked="f">
                  <v:path arrowok="t" o:connecttype="custom" o:connectlocs="0,477;9414,477;9414,0;0,0;0,477" o:connectangles="0,0,0,0,0"/>
                </v:shape>
                <v:shape id="Freeform 74" o:spid="_x0000_s1057" style="position:absolute;left:1673;top:10870;width:9415;height:761;visibility:visible;mso-wrap-style:square;v-text-anchor:top" coordsize="94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" path="m,760r9414,l9414,,,,,760xe" fillcolor="#fdfdfd" stroked="f">
                  <v:path arrowok="t" o:connecttype="custom" o:connectlocs="0,760;9414,760;9414,0;0,0;0,760" o:connectangles="0,0,0,0,0"/>
                </v:shape>
                <v:shape id="Freeform 75" o:spid="_x0000_s1058" style="position:absolute;left:1673;top:116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6" o:spid="_x0000_s1059" style="position:absolute;left:1673;top:119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7" o:spid="_x0000_s1060" style="position:absolute;left:1673;top:1227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8" o:spid="_x0000_s1061" style="position:absolute;left:1673;top:1258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79" o:spid="_x0000_s1062" style="position:absolute;left:1673;top:1290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80" o:spid="_x0000_s1063" style="position:absolute;left:1673;top:1322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81" o:spid="_x0000_s1064" style="position:absolute;left:1673;top:1354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82" o:spid="_x0000_s1065" style="position:absolute;left:1673;top:1386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83" o:spid="_x0000_s1066" style="position:absolute;left:1673;top:141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84" o:spid="_x0000_s1067" style="position:absolute;left:1673;top:1450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85" o:spid="_x0000_s1068" style="position:absolute;left:1673;top:148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86" o:spid="_x0000_s1069" style="position:absolute;left:1673;top:1514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color w:val="202429"/>
        </w:rPr>
        <w:t>и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(или)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осуществляющие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обработку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 xml:space="preserve">персональных </w:t>
      </w:r>
      <w:r w:rsidR="00B0511B">
        <w:rPr>
          <w:color w:val="202429"/>
          <w:spacing w:val="-1"/>
        </w:rPr>
        <w:t>данных,</w:t>
      </w:r>
      <w:r w:rsidR="00B0511B">
        <w:rPr>
          <w:color w:val="202429"/>
        </w:rPr>
        <w:t xml:space="preserve"> а</w:t>
      </w:r>
      <w:r w:rsidR="00B0511B">
        <w:rPr>
          <w:color w:val="202429"/>
          <w:spacing w:val="-1"/>
        </w:rPr>
        <w:t xml:space="preserve"> также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определяющие</w:t>
      </w:r>
      <w:r w:rsidR="00B0511B">
        <w:rPr>
          <w:color w:val="202429"/>
          <w:spacing w:val="59"/>
        </w:rPr>
        <w:t xml:space="preserve"> </w:t>
      </w:r>
      <w:r w:rsidR="00B0511B">
        <w:rPr>
          <w:color w:val="202429"/>
          <w:spacing w:val="-1"/>
        </w:rPr>
        <w:t>цели</w:t>
      </w:r>
      <w:r w:rsidR="00B0511B">
        <w:rPr>
          <w:color w:val="202429"/>
        </w:rPr>
        <w:t xml:space="preserve"> обработки </w:t>
      </w:r>
      <w:r w:rsidR="00B0511B">
        <w:rPr>
          <w:color w:val="202429"/>
          <w:spacing w:val="-1"/>
        </w:rPr>
        <w:t>персональных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 xml:space="preserve">данных, состав </w:t>
      </w:r>
      <w:r w:rsidR="00B0511B">
        <w:rPr>
          <w:color w:val="202429"/>
        </w:rPr>
        <w:t xml:space="preserve">персональных </w:t>
      </w:r>
      <w:r w:rsidR="00B0511B">
        <w:rPr>
          <w:color w:val="202429"/>
          <w:spacing w:val="-1"/>
        </w:rPr>
        <w:t xml:space="preserve">данных, </w:t>
      </w:r>
      <w:r w:rsidR="00B0511B">
        <w:rPr>
          <w:color w:val="202429"/>
        </w:rPr>
        <w:t>подлежащих</w:t>
      </w:r>
      <w:r w:rsidR="00B0511B">
        <w:rPr>
          <w:color w:val="202429"/>
          <w:spacing w:val="57"/>
        </w:rPr>
        <w:t xml:space="preserve"> </w:t>
      </w:r>
      <w:r w:rsidR="00B0511B">
        <w:rPr>
          <w:color w:val="202429"/>
          <w:spacing w:val="-1"/>
        </w:rPr>
        <w:t>обработке, действия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 xml:space="preserve">(операции), </w:t>
      </w:r>
      <w:r w:rsidR="00B0511B">
        <w:rPr>
          <w:color w:val="202429"/>
          <w:spacing w:val="-1"/>
        </w:rPr>
        <w:t>совершаемые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с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персональными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данными.</w:t>
      </w:r>
    </w:p>
    <w:p w14:paraId="27F24B34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37" w:firstLine="0"/>
        <w:rPr>
          <w:color w:val="000000"/>
        </w:rPr>
      </w:pP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</w:t>
      </w:r>
      <w:r>
        <w:rPr>
          <w:color w:val="202429"/>
        </w:rPr>
        <w:t xml:space="preserve"> –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любая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информация, </w:t>
      </w:r>
      <w:r>
        <w:rPr>
          <w:color w:val="202429"/>
          <w:spacing w:val="-1"/>
        </w:rPr>
        <w:t>относящаяся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прямо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или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косвенно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>к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определенному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1"/>
        </w:rPr>
        <w:t>определяемому</w:t>
      </w:r>
      <w:r>
        <w:rPr>
          <w:color w:val="202429"/>
          <w:spacing w:val="-5"/>
        </w:rPr>
        <w:t xml:space="preserve"> </w:t>
      </w:r>
      <w:r>
        <w:rPr>
          <w:color w:val="202429"/>
          <w:spacing w:val="-1"/>
        </w:rPr>
        <w:t>Пользователю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веб-сайта</w:t>
      </w:r>
      <w:r>
        <w:rPr>
          <w:color w:val="202429"/>
          <w:spacing w:val="-2"/>
        </w:rPr>
        <w:t xml:space="preserve"> </w:t>
      </w:r>
      <w:r w:rsidR="00457111">
        <w:rPr>
          <w:color w:val="202429"/>
          <w:spacing w:val="-1"/>
        </w:rPr>
        <w:t>https://melody-land.ru/.</w:t>
      </w:r>
    </w:p>
    <w:p w14:paraId="153BDBF1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453" w:firstLine="0"/>
        <w:rPr>
          <w:color w:val="000000"/>
        </w:rPr>
      </w:pP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данные, </w:t>
      </w:r>
      <w:r>
        <w:rPr>
          <w:color w:val="202429"/>
        </w:rPr>
        <w:t>разрешенные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 данных для</w:t>
      </w:r>
      <w:r>
        <w:rPr>
          <w:color w:val="202429"/>
          <w:spacing w:val="51"/>
        </w:rPr>
        <w:t xml:space="preserve"> </w:t>
      </w:r>
      <w:r>
        <w:rPr>
          <w:color w:val="202429"/>
        </w:rPr>
        <w:t>распространения,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-1"/>
        </w:rPr>
        <w:t xml:space="preserve"> 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данные,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доступ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неограниченного круга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лиц к</w:t>
      </w:r>
      <w:r>
        <w:rPr>
          <w:color w:val="202429"/>
          <w:spacing w:val="75"/>
        </w:rPr>
        <w:t xml:space="preserve"> </w:t>
      </w:r>
      <w:r>
        <w:rPr>
          <w:color w:val="202429"/>
        </w:rPr>
        <w:t>которым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предоставлен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данных </w:t>
      </w:r>
      <w:r>
        <w:rPr>
          <w:color w:val="202429"/>
          <w:spacing w:val="-1"/>
        </w:rPr>
        <w:t>путем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дачи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37"/>
        </w:rPr>
        <w:t xml:space="preserve"> </w:t>
      </w:r>
      <w:r>
        <w:rPr>
          <w:color w:val="202429"/>
          <w:spacing w:val="-1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 данных,</w:t>
      </w:r>
      <w:r>
        <w:rPr>
          <w:color w:val="202429"/>
          <w:spacing w:val="-1"/>
        </w:rPr>
        <w:t xml:space="preserve"> разрешенных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распространения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порядке, </w:t>
      </w:r>
      <w:r>
        <w:rPr>
          <w:color w:val="202429"/>
          <w:spacing w:val="-1"/>
        </w:rPr>
        <w:t>предусмотренном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Законом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>данных</w:t>
      </w:r>
      <w:r>
        <w:rPr>
          <w:color w:val="202429"/>
          <w:spacing w:val="-1"/>
        </w:rPr>
        <w:t xml:space="preserve"> (далее </w:t>
      </w:r>
      <w:r>
        <w:rPr>
          <w:color w:val="202429"/>
        </w:rPr>
        <w:t>-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разрешенные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распространения).</w:t>
      </w:r>
    </w:p>
    <w:p w14:paraId="34715C0E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left="700" w:hanging="558"/>
        <w:rPr>
          <w:color w:val="000000"/>
        </w:rPr>
      </w:pPr>
      <w:r>
        <w:rPr>
          <w:color w:val="202429"/>
          <w:spacing w:val="-1"/>
        </w:rPr>
        <w:t>Пользователь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любой</w:t>
      </w:r>
      <w:r>
        <w:rPr>
          <w:color w:val="202429"/>
          <w:spacing w:val="-5"/>
        </w:rPr>
        <w:t xml:space="preserve"> </w:t>
      </w:r>
      <w:r>
        <w:rPr>
          <w:color w:val="202429"/>
          <w:spacing w:val="-1"/>
        </w:rPr>
        <w:t>посетитель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веб-сайта</w:t>
      </w:r>
      <w:r>
        <w:rPr>
          <w:color w:val="202429"/>
          <w:spacing w:val="-5"/>
        </w:rPr>
        <w:t xml:space="preserve"> </w:t>
      </w:r>
      <w:r w:rsidR="00457111">
        <w:rPr>
          <w:color w:val="202429"/>
          <w:spacing w:val="-1"/>
        </w:rPr>
        <w:t>https://melody-land.ru/.</w:t>
      </w:r>
    </w:p>
    <w:p w14:paraId="7BE56511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453" w:firstLine="0"/>
        <w:rPr>
          <w:color w:val="000000"/>
        </w:rPr>
      </w:pPr>
      <w:r>
        <w:rPr>
          <w:color w:val="202429"/>
        </w:rPr>
        <w:t>Предоставление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действия,</w:t>
      </w:r>
      <w:r>
        <w:rPr>
          <w:color w:val="202429"/>
        </w:rPr>
        <w:t xml:space="preserve"> направленные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раскрытие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>определенному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лицу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определенному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кругу</w:t>
      </w:r>
      <w:r>
        <w:rPr>
          <w:color w:val="202429"/>
          <w:spacing w:val="73"/>
        </w:rPr>
        <w:t xml:space="preserve"> </w:t>
      </w:r>
      <w:r>
        <w:rPr>
          <w:color w:val="202429"/>
        </w:rPr>
        <w:t>лиц.</w:t>
      </w:r>
    </w:p>
    <w:p w14:paraId="2A63312B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373" w:firstLine="0"/>
        <w:rPr>
          <w:color w:val="000000"/>
        </w:rPr>
      </w:pPr>
      <w:r>
        <w:rPr>
          <w:color w:val="202429"/>
          <w:spacing w:val="-1"/>
        </w:rPr>
        <w:t>Распространение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любые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действия,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направленные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>раскрытие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>неопределенному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кругу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лиц (передача</w:t>
      </w:r>
      <w:r>
        <w:rPr>
          <w:color w:val="202429"/>
          <w:spacing w:val="51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ознакомление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персональными данными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1"/>
        </w:rPr>
        <w:t>неограниченного круга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лиц, 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числе </w:t>
      </w:r>
      <w:r>
        <w:rPr>
          <w:color w:val="202429"/>
        </w:rPr>
        <w:t>обнародование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 в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средствах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массовой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информации, </w:t>
      </w:r>
      <w:r>
        <w:rPr>
          <w:color w:val="202429"/>
          <w:spacing w:val="-1"/>
        </w:rPr>
        <w:t>размещение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информационно-</w:t>
      </w:r>
      <w:r>
        <w:rPr>
          <w:color w:val="202429"/>
          <w:spacing w:val="34"/>
          <w:w w:val="99"/>
        </w:rPr>
        <w:t xml:space="preserve"> </w:t>
      </w:r>
      <w:r>
        <w:rPr>
          <w:color w:val="202429"/>
          <w:spacing w:val="-1"/>
        </w:rPr>
        <w:t>телекоммуникационных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сетях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предоставление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доступа </w:t>
      </w:r>
      <w:r>
        <w:rPr>
          <w:color w:val="202429"/>
        </w:rPr>
        <w:t>к персональным</w:t>
      </w:r>
      <w:r>
        <w:rPr>
          <w:color w:val="202429"/>
          <w:spacing w:val="85"/>
        </w:rPr>
        <w:t xml:space="preserve"> </w:t>
      </w:r>
      <w:r>
        <w:rPr>
          <w:color w:val="202429"/>
        </w:rPr>
        <w:t>данным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каким-либо </w:t>
      </w:r>
      <w:r>
        <w:rPr>
          <w:color w:val="202429"/>
          <w:spacing w:val="-1"/>
        </w:rPr>
        <w:t>иным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способом.</w:t>
      </w:r>
    </w:p>
    <w:p w14:paraId="3A61F8FE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460" w:firstLine="0"/>
        <w:rPr>
          <w:color w:val="000000"/>
        </w:rPr>
      </w:pPr>
      <w:r>
        <w:rPr>
          <w:color w:val="202429"/>
          <w:spacing w:val="-1"/>
        </w:rPr>
        <w:t>Трансграничная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передача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передача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данных на</w:t>
      </w:r>
      <w:r>
        <w:rPr>
          <w:color w:val="202429"/>
          <w:spacing w:val="-1"/>
        </w:rPr>
        <w:t xml:space="preserve"> территорию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иностранного</w:t>
      </w:r>
      <w:r>
        <w:rPr>
          <w:color w:val="202429"/>
          <w:spacing w:val="-1"/>
        </w:rPr>
        <w:t xml:space="preserve"> государства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органу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власти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иностранного</w:t>
      </w:r>
      <w:r>
        <w:rPr>
          <w:color w:val="202429"/>
          <w:spacing w:val="38"/>
        </w:rPr>
        <w:t xml:space="preserve"> </w:t>
      </w:r>
      <w:r>
        <w:rPr>
          <w:color w:val="202429"/>
          <w:spacing w:val="-1"/>
        </w:rPr>
        <w:t>государства,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иностранному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физическому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иностранному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юридическому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лицу.</w:t>
      </w:r>
    </w:p>
    <w:p w14:paraId="5B99EEDB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373" w:firstLine="0"/>
        <w:rPr>
          <w:color w:val="000000"/>
        </w:rPr>
      </w:pPr>
      <w:r>
        <w:rPr>
          <w:color w:val="202429"/>
          <w:spacing w:val="-1"/>
        </w:rPr>
        <w:t>Уничтожение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любые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действия,</w:t>
      </w:r>
      <w:r>
        <w:rPr>
          <w:color w:val="202429"/>
        </w:rPr>
        <w:t xml:space="preserve"> в результате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которых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уничтожаются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безвозвратно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невозможностью</w:t>
      </w:r>
      <w:r>
        <w:rPr>
          <w:color w:val="202429"/>
          <w:spacing w:val="57"/>
        </w:rPr>
        <w:t xml:space="preserve"> </w:t>
      </w:r>
      <w:r>
        <w:rPr>
          <w:color w:val="202429"/>
          <w:spacing w:val="-1"/>
        </w:rPr>
        <w:t>дальнейшего восстановления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содержания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в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информационной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системе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персональных данных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(или)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уничтожаются</w:t>
      </w:r>
      <w:r>
        <w:rPr>
          <w:color w:val="202429"/>
          <w:spacing w:val="31"/>
        </w:rPr>
        <w:t xml:space="preserve"> </w:t>
      </w:r>
      <w:r>
        <w:rPr>
          <w:color w:val="202429"/>
          <w:spacing w:val="-1"/>
        </w:rPr>
        <w:t>материальные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носители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данных.</w:t>
      </w:r>
    </w:p>
    <w:p w14:paraId="3B6D2572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ind w:left="449" w:hanging="307"/>
        <w:rPr>
          <w:color w:val="000000"/>
        </w:rPr>
      </w:pPr>
      <w:r>
        <w:rPr>
          <w:color w:val="202429"/>
          <w:spacing w:val="-1"/>
        </w:rPr>
        <w:t>Основные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права и </w:t>
      </w:r>
      <w:r>
        <w:rPr>
          <w:color w:val="202429"/>
          <w:spacing w:val="-1"/>
        </w:rPr>
        <w:t>обязанности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Оператора</w:t>
      </w:r>
    </w:p>
    <w:p w14:paraId="654250BE" w14:textId="77777777" w:rsidR="00B0511B" w:rsidRDefault="00B0511B">
      <w:pPr>
        <w:pStyle w:val="a3"/>
        <w:kinsoku w:val="0"/>
        <w:overflowPunct w:val="0"/>
        <w:spacing w:before="7"/>
        <w:ind w:left="0"/>
      </w:pPr>
    </w:p>
    <w:p w14:paraId="3C206A0E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/>
        <w:ind w:left="571" w:hanging="429"/>
        <w:rPr>
          <w:color w:val="000000"/>
        </w:rPr>
      </w:pP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 xml:space="preserve">имеет </w:t>
      </w:r>
      <w:r>
        <w:rPr>
          <w:color w:val="202429"/>
        </w:rPr>
        <w:t>право:</w:t>
      </w:r>
    </w:p>
    <w:p w14:paraId="42917D8B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670" w:firstLine="0"/>
        <w:rPr>
          <w:color w:val="000000"/>
        </w:rPr>
      </w:pPr>
      <w:r>
        <w:rPr>
          <w:color w:val="202429"/>
        </w:rPr>
        <w:t>получать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1"/>
        </w:rPr>
        <w:t xml:space="preserve"> субъекта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достоверные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информацию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и/или</w:t>
      </w:r>
      <w:r>
        <w:rPr>
          <w:color w:val="202429"/>
          <w:spacing w:val="43"/>
        </w:rPr>
        <w:t xml:space="preserve"> </w:t>
      </w:r>
      <w:r>
        <w:rPr>
          <w:color w:val="202429"/>
          <w:spacing w:val="-1"/>
        </w:rPr>
        <w:t>документы, содержащие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данные;</w:t>
      </w:r>
    </w:p>
    <w:p w14:paraId="628A0AE5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748" w:firstLine="0"/>
        <w:rPr>
          <w:color w:val="000000"/>
        </w:rPr>
      </w:pPr>
      <w:r>
        <w:rPr>
          <w:color w:val="202429"/>
        </w:rPr>
        <w:t>в</w:t>
      </w:r>
      <w:r>
        <w:rPr>
          <w:color w:val="202429"/>
          <w:spacing w:val="-1"/>
        </w:rPr>
        <w:t xml:space="preserve"> случае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отзыва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 xml:space="preserve">данных </w:t>
      </w:r>
      <w:r>
        <w:rPr>
          <w:color w:val="202429"/>
          <w:spacing w:val="-1"/>
        </w:rPr>
        <w:t>согласия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Оператор</w:t>
      </w:r>
      <w:r>
        <w:rPr>
          <w:color w:val="202429"/>
        </w:rPr>
        <w:t xml:space="preserve"> вправе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продолжить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51"/>
        </w:rPr>
        <w:t xml:space="preserve"> </w:t>
      </w:r>
      <w:r>
        <w:rPr>
          <w:color w:val="202429"/>
        </w:rPr>
        <w:t xml:space="preserve">данных </w:t>
      </w:r>
      <w:r>
        <w:rPr>
          <w:color w:val="202429"/>
          <w:spacing w:val="-1"/>
        </w:rPr>
        <w:t xml:space="preserve">без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субъекта </w:t>
      </w:r>
      <w:r>
        <w:rPr>
          <w:color w:val="202429"/>
        </w:rPr>
        <w:t>персональных данных при</w:t>
      </w:r>
      <w:r>
        <w:rPr>
          <w:color w:val="202429"/>
          <w:spacing w:val="-1"/>
        </w:rPr>
        <w:t xml:space="preserve"> наличии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оснований,</w:t>
      </w:r>
      <w:r>
        <w:rPr>
          <w:color w:val="202429"/>
          <w:spacing w:val="23"/>
        </w:rPr>
        <w:t xml:space="preserve"> </w:t>
      </w:r>
      <w:r>
        <w:rPr>
          <w:color w:val="202429"/>
          <w:spacing w:val="-1"/>
        </w:rPr>
        <w:t>указанных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Законе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данных;</w:t>
      </w:r>
    </w:p>
    <w:p w14:paraId="64D0E561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289" w:firstLine="0"/>
        <w:rPr>
          <w:color w:val="000000"/>
        </w:rPr>
      </w:pPr>
      <w:r>
        <w:rPr>
          <w:color w:val="202429"/>
          <w:spacing w:val="-1"/>
        </w:rPr>
        <w:t>самостоятельно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определять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состав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 перечень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мер,</w:t>
      </w:r>
      <w:r>
        <w:rPr>
          <w:color w:val="202429"/>
        </w:rPr>
        <w:t xml:space="preserve"> необходимых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достаточных</w:t>
      </w:r>
      <w:r>
        <w:rPr>
          <w:color w:val="202429"/>
          <w:spacing w:val="45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обеспечения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выполнения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обязанностей,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предусмотренных</w:t>
      </w:r>
      <w:r>
        <w:rPr>
          <w:color w:val="202429"/>
        </w:rPr>
        <w:t xml:space="preserve"> Законом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7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принятыми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соответствии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 ним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нормативными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>правовыми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актами,</w:t>
      </w:r>
      <w:r>
        <w:rPr>
          <w:color w:val="202429"/>
          <w:spacing w:val="-1"/>
        </w:rPr>
        <w:t xml:space="preserve"> если </w:t>
      </w:r>
      <w:r>
        <w:rPr>
          <w:color w:val="202429"/>
        </w:rPr>
        <w:t>иное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предусмотрено Законом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другими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федеральными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законами.</w:t>
      </w:r>
    </w:p>
    <w:p w14:paraId="3CFCB38C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289" w:firstLine="0"/>
        <w:rPr>
          <w:color w:val="000000"/>
        </w:rPr>
        <w:sectPr w:rsidR="00B0511B"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4580DE9F" w14:textId="7AA28366" w:rsidR="00B0511B" w:rsidRDefault="006E52ED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74"/>
        <w:ind w:left="571" w:hanging="429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0FDE448A" wp14:editId="3149E352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099550"/>
                <wp:effectExtent l="0" t="0" r="0" b="0"/>
                <wp:wrapNone/>
                <wp:docPr id="21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099550"/>
                          <a:chOff x="1673" y="1132"/>
                          <a:chExt cx="9415" cy="14330"/>
                        </a:xfrm>
                      </wpg:grpSpPr>
                      <wps:wsp>
                        <wps:cNvPr id="217" name="Freeform 88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89"/>
                        <wps:cNvSpPr>
                          <a:spLocks/>
                        </wps:cNvSpPr>
                        <wps:spPr bwMode="auto">
                          <a:xfrm>
                            <a:off x="1673" y="14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0"/>
                        <wps:cNvSpPr>
                          <a:spLocks/>
                        </wps:cNvSpPr>
                        <wps:spPr bwMode="auto">
                          <a:xfrm>
                            <a:off x="1673" y="177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1"/>
                        <wps:cNvSpPr>
                          <a:spLocks/>
                        </wps:cNvSpPr>
                        <wps:spPr bwMode="auto">
                          <a:xfrm>
                            <a:off x="1673" y="20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92"/>
                        <wps:cNvSpPr>
                          <a:spLocks/>
                        </wps:cNvSpPr>
                        <wps:spPr bwMode="auto">
                          <a:xfrm>
                            <a:off x="1673" y="24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93"/>
                        <wps:cNvSpPr>
                          <a:spLocks/>
                        </wps:cNvSpPr>
                        <wps:spPr bwMode="auto">
                          <a:xfrm>
                            <a:off x="1673" y="27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94"/>
                        <wps:cNvSpPr>
                          <a:spLocks/>
                        </wps:cNvSpPr>
                        <wps:spPr bwMode="auto">
                          <a:xfrm>
                            <a:off x="1673" y="30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95"/>
                        <wps:cNvSpPr>
                          <a:spLocks/>
                        </wps:cNvSpPr>
                        <wps:spPr bwMode="auto">
                          <a:xfrm>
                            <a:off x="1673" y="336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96"/>
                        <wps:cNvSpPr>
                          <a:spLocks/>
                        </wps:cNvSpPr>
                        <wps:spPr bwMode="auto">
                          <a:xfrm>
                            <a:off x="1673" y="368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97"/>
                        <wps:cNvSpPr>
                          <a:spLocks/>
                        </wps:cNvSpPr>
                        <wps:spPr bwMode="auto">
                          <a:xfrm>
                            <a:off x="1673" y="400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98"/>
                        <wps:cNvSpPr>
                          <a:spLocks/>
                        </wps:cNvSpPr>
                        <wps:spPr bwMode="auto">
                          <a:xfrm>
                            <a:off x="1673" y="432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99"/>
                        <wps:cNvSpPr>
                          <a:spLocks/>
                        </wps:cNvSpPr>
                        <wps:spPr bwMode="auto">
                          <a:xfrm>
                            <a:off x="1673" y="464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100"/>
                        <wps:cNvSpPr>
                          <a:spLocks/>
                        </wps:cNvSpPr>
                        <wps:spPr bwMode="auto">
                          <a:xfrm>
                            <a:off x="1673" y="496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101"/>
                        <wps:cNvSpPr>
                          <a:spLocks/>
                        </wps:cNvSpPr>
                        <wps:spPr bwMode="auto">
                          <a:xfrm>
                            <a:off x="1673" y="52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02"/>
                        <wps:cNvSpPr>
                          <a:spLocks/>
                        </wps:cNvSpPr>
                        <wps:spPr bwMode="auto">
                          <a:xfrm>
                            <a:off x="1673" y="560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103"/>
                        <wps:cNvSpPr>
                          <a:spLocks/>
                        </wps:cNvSpPr>
                        <wps:spPr bwMode="auto">
                          <a:xfrm>
                            <a:off x="1673" y="59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104"/>
                        <wps:cNvSpPr>
                          <a:spLocks/>
                        </wps:cNvSpPr>
                        <wps:spPr bwMode="auto">
                          <a:xfrm>
                            <a:off x="1673" y="624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105"/>
                        <wps:cNvSpPr>
                          <a:spLocks/>
                        </wps:cNvSpPr>
                        <wps:spPr bwMode="auto">
                          <a:xfrm>
                            <a:off x="1673" y="656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106"/>
                        <wps:cNvSpPr>
                          <a:spLocks/>
                        </wps:cNvSpPr>
                        <wps:spPr bwMode="auto">
                          <a:xfrm>
                            <a:off x="1673" y="688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07"/>
                        <wps:cNvSpPr>
                          <a:spLocks/>
                        </wps:cNvSpPr>
                        <wps:spPr bwMode="auto">
                          <a:xfrm>
                            <a:off x="1673" y="720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108"/>
                        <wps:cNvSpPr>
                          <a:spLocks/>
                        </wps:cNvSpPr>
                        <wps:spPr bwMode="auto">
                          <a:xfrm>
                            <a:off x="1673" y="752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109"/>
                        <wps:cNvSpPr>
                          <a:spLocks/>
                        </wps:cNvSpPr>
                        <wps:spPr bwMode="auto">
                          <a:xfrm>
                            <a:off x="1673" y="783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110"/>
                        <wps:cNvSpPr>
                          <a:spLocks/>
                        </wps:cNvSpPr>
                        <wps:spPr bwMode="auto">
                          <a:xfrm>
                            <a:off x="1673" y="8158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111"/>
                        <wps:cNvSpPr>
                          <a:spLocks/>
                        </wps:cNvSpPr>
                        <wps:spPr bwMode="auto">
                          <a:xfrm>
                            <a:off x="1673" y="8636"/>
                            <a:ext cx="9415" cy="761"/>
                          </a:xfrm>
                          <a:custGeom>
                            <a:avLst/>
                            <a:gdLst>
                              <a:gd name="T0" fmla="*/ 0 w 9415"/>
                              <a:gd name="T1" fmla="*/ 760 h 761"/>
                              <a:gd name="T2" fmla="*/ 9414 w 9415"/>
                              <a:gd name="T3" fmla="*/ 760 h 761"/>
                              <a:gd name="T4" fmla="*/ 9414 w 9415"/>
                              <a:gd name="T5" fmla="*/ 0 h 761"/>
                              <a:gd name="T6" fmla="*/ 0 w 9415"/>
                              <a:gd name="T7" fmla="*/ 0 h 761"/>
                              <a:gd name="T8" fmla="*/ 0 w 9415"/>
                              <a:gd name="T9" fmla="*/ 760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61">
                                <a:moveTo>
                                  <a:pt x="0" y="760"/>
                                </a:moveTo>
                                <a:lnTo>
                                  <a:pt x="9414" y="76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12"/>
                        <wps:cNvSpPr>
                          <a:spLocks/>
                        </wps:cNvSpPr>
                        <wps:spPr bwMode="auto">
                          <a:xfrm>
                            <a:off x="1673" y="939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3"/>
                        <wps:cNvSpPr>
                          <a:spLocks/>
                        </wps:cNvSpPr>
                        <wps:spPr bwMode="auto">
                          <a:xfrm>
                            <a:off x="1673" y="971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14"/>
                        <wps:cNvSpPr>
                          <a:spLocks/>
                        </wps:cNvSpPr>
                        <wps:spPr bwMode="auto">
                          <a:xfrm>
                            <a:off x="1673" y="1003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15"/>
                        <wps:cNvSpPr>
                          <a:spLocks/>
                        </wps:cNvSpPr>
                        <wps:spPr bwMode="auto">
                          <a:xfrm>
                            <a:off x="1673" y="103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16"/>
                        <wps:cNvSpPr>
                          <a:spLocks/>
                        </wps:cNvSpPr>
                        <wps:spPr bwMode="auto">
                          <a:xfrm>
                            <a:off x="1673" y="1067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17"/>
                        <wps:cNvSpPr>
                          <a:spLocks/>
                        </wps:cNvSpPr>
                        <wps:spPr bwMode="auto">
                          <a:xfrm>
                            <a:off x="1673" y="109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18"/>
                        <wps:cNvSpPr>
                          <a:spLocks/>
                        </wps:cNvSpPr>
                        <wps:spPr bwMode="auto">
                          <a:xfrm>
                            <a:off x="1673" y="113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19"/>
                        <wps:cNvSpPr>
                          <a:spLocks/>
                        </wps:cNvSpPr>
                        <wps:spPr bwMode="auto">
                          <a:xfrm>
                            <a:off x="1673" y="116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20"/>
                        <wps:cNvSpPr>
                          <a:spLocks/>
                        </wps:cNvSpPr>
                        <wps:spPr bwMode="auto">
                          <a:xfrm>
                            <a:off x="1673" y="119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21"/>
                        <wps:cNvSpPr>
                          <a:spLocks/>
                        </wps:cNvSpPr>
                        <wps:spPr bwMode="auto">
                          <a:xfrm>
                            <a:off x="1673" y="1227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122"/>
                        <wps:cNvSpPr>
                          <a:spLocks/>
                        </wps:cNvSpPr>
                        <wps:spPr bwMode="auto">
                          <a:xfrm>
                            <a:off x="1673" y="1258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123"/>
                        <wps:cNvSpPr>
                          <a:spLocks/>
                        </wps:cNvSpPr>
                        <wps:spPr bwMode="auto">
                          <a:xfrm>
                            <a:off x="1673" y="1290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24"/>
                        <wps:cNvSpPr>
                          <a:spLocks/>
                        </wps:cNvSpPr>
                        <wps:spPr bwMode="auto">
                          <a:xfrm>
                            <a:off x="1673" y="1322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25"/>
                        <wps:cNvSpPr>
                          <a:spLocks/>
                        </wps:cNvSpPr>
                        <wps:spPr bwMode="auto">
                          <a:xfrm>
                            <a:off x="1673" y="1354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26"/>
                        <wps:cNvSpPr>
                          <a:spLocks/>
                        </wps:cNvSpPr>
                        <wps:spPr bwMode="auto">
                          <a:xfrm>
                            <a:off x="1673" y="1386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127"/>
                        <wps:cNvSpPr>
                          <a:spLocks/>
                        </wps:cNvSpPr>
                        <wps:spPr bwMode="auto">
                          <a:xfrm>
                            <a:off x="1673" y="141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28"/>
                        <wps:cNvSpPr>
                          <a:spLocks/>
                        </wps:cNvSpPr>
                        <wps:spPr bwMode="auto">
                          <a:xfrm>
                            <a:off x="1673" y="1450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29"/>
                        <wps:cNvSpPr>
                          <a:spLocks/>
                        </wps:cNvSpPr>
                        <wps:spPr bwMode="auto">
                          <a:xfrm>
                            <a:off x="1673" y="148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30"/>
                        <wps:cNvSpPr>
                          <a:spLocks/>
                        </wps:cNvSpPr>
                        <wps:spPr bwMode="auto">
                          <a:xfrm>
                            <a:off x="1673" y="1514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E5643" id="Group 87" o:spid="_x0000_s1026" style="position:absolute;margin-left:83.65pt;margin-top:56.6pt;width:470.75pt;height:716.5pt;z-index:-251660800;mso-position-horizontal-relative:page;mso-position-vertical-relative:page" coordorigin="1673,1132" coordsize="9415,1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" o:allowincell="f">
                <v:shape id="Freeform 88" o:spid="_x0000_s1027" style="position:absolute;left:1673;top:1132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" path="m,321r9414,l9414,,,,,321xe" fillcolor="#fdfdfd" stroked="f">
                  <v:path arrowok="t" o:connecttype="custom" o:connectlocs="0,321;9414,321;9414,0;0,0;0,321" o:connectangles="0,0,0,0,0"/>
                </v:shape>
                <v:shape id="Freeform 89" o:spid="_x0000_s1028" style="position:absolute;left:1673;top:14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0" o:spid="_x0000_s1029" style="position:absolute;left:1673;top:177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1" o:spid="_x0000_s1030" style="position:absolute;left:1673;top:20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2" o:spid="_x0000_s1031" style="position:absolute;left:1673;top:24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93" o:spid="_x0000_s1032" style="position:absolute;left:1673;top:27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94" o:spid="_x0000_s1033" style="position:absolute;left:1673;top:30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5" o:spid="_x0000_s1034" style="position:absolute;left:1673;top:336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6" o:spid="_x0000_s1035" style="position:absolute;left:1673;top:368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7" o:spid="_x0000_s1036" style="position:absolute;left:1673;top:400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98" o:spid="_x0000_s1037" style="position:absolute;left:1673;top:432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99" o:spid="_x0000_s1038" style="position:absolute;left:1673;top:464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0" o:spid="_x0000_s1039" style="position:absolute;left:1673;top:496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1" o:spid="_x0000_s1040" style="position:absolute;left:1673;top:52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2" o:spid="_x0000_s1041" style="position:absolute;left:1673;top:560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3" o:spid="_x0000_s1042" style="position:absolute;left:1673;top:59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4" o:spid="_x0000_s1043" style="position:absolute;left:1673;top:624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5" o:spid="_x0000_s1044" style="position:absolute;left:1673;top:656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6" o:spid="_x0000_s1045" style="position:absolute;left:1673;top:688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7" o:spid="_x0000_s1046" style="position:absolute;left:1673;top:720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8" o:spid="_x0000_s1047" style="position:absolute;left:1673;top:752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09" o:spid="_x0000_s1048" style="position:absolute;left:1673;top:783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0" o:spid="_x0000_s1049" style="position:absolute;left:1673;top:8158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" path="m,477r9414,l9414,,,,,477xe" fillcolor="#fdfdfd" stroked="f">
                  <v:path arrowok="t" o:connecttype="custom" o:connectlocs="0,477;9414,477;9414,0;0,0;0,477" o:connectangles="0,0,0,0,0"/>
                </v:shape>
                <v:shape id="Freeform 111" o:spid="_x0000_s1050" style="position:absolute;left:1673;top:8636;width:9415;height:761;visibility:visible;mso-wrap-style:square;v-text-anchor:top" coordsize="94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" path="m,760r9414,l9414,,,,,760xe" fillcolor="#fdfdfd" stroked="f">
                  <v:path arrowok="t" o:connecttype="custom" o:connectlocs="0,760;9414,760;9414,0;0,0;0,760" o:connectangles="0,0,0,0,0"/>
                </v:shape>
                <v:shape id="Freeform 112" o:spid="_x0000_s1051" style="position:absolute;left:1673;top:939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3" o:spid="_x0000_s1052" style="position:absolute;left:1673;top:971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4" o:spid="_x0000_s1053" style="position:absolute;left:1673;top:1003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5" o:spid="_x0000_s1054" style="position:absolute;left:1673;top:103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6" o:spid="_x0000_s1055" style="position:absolute;left:1673;top:1067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7" o:spid="_x0000_s1056" style="position:absolute;left:1673;top:109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8" o:spid="_x0000_s1057" style="position:absolute;left:1673;top:113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19" o:spid="_x0000_s1058" style="position:absolute;left:1673;top:116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0" o:spid="_x0000_s1059" style="position:absolute;left:1673;top:119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1" o:spid="_x0000_s1060" style="position:absolute;left:1673;top:1227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2" o:spid="_x0000_s1061" style="position:absolute;left:1673;top:1258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3" o:spid="_x0000_s1062" style="position:absolute;left:1673;top:1290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4" o:spid="_x0000_s1063" style="position:absolute;left:1673;top:1322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5" o:spid="_x0000_s1064" style="position:absolute;left:1673;top:1354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6" o:spid="_x0000_s1065" style="position:absolute;left:1673;top:1386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7" o:spid="_x0000_s1066" style="position:absolute;left:1673;top:141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8" o:spid="_x0000_s1067" style="position:absolute;left:1673;top:1450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29" o:spid="_x0000_s1068" style="position:absolute;left:1673;top:148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30" o:spid="_x0000_s1069" style="position:absolute;left:1673;top:1514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color w:val="202429"/>
        </w:rPr>
        <w:t xml:space="preserve">Оператор </w:t>
      </w:r>
      <w:r w:rsidR="00B0511B">
        <w:rPr>
          <w:color w:val="202429"/>
          <w:spacing w:val="-1"/>
        </w:rPr>
        <w:t>обязан:</w:t>
      </w:r>
    </w:p>
    <w:p w14:paraId="7BE94EA7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spacing w:before="2"/>
        <w:ind w:right="794" w:firstLine="0"/>
        <w:rPr>
          <w:color w:val="000000"/>
        </w:rPr>
      </w:pPr>
      <w:r>
        <w:rPr>
          <w:color w:val="202429"/>
          <w:spacing w:val="-1"/>
        </w:rPr>
        <w:t>предоставлять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субъекту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 данных по</w:t>
      </w:r>
      <w:r>
        <w:rPr>
          <w:color w:val="202429"/>
          <w:spacing w:val="-1"/>
        </w:rPr>
        <w:t xml:space="preserve"> его просьбе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информацию,</w:t>
      </w:r>
      <w:r>
        <w:rPr>
          <w:color w:val="202429"/>
          <w:spacing w:val="53"/>
        </w:rPr>
        <w:t xml:space="preserve"> </w:t>
      </w:r>
      <w:r>
        <w:rPr>
          <w:color w:val="202429"/>
          <w:spacing w:val="-1"/>
        </w:rPr>
        <w:t>касающуюся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 xml:space="preserve">его </w:t>
      </w:r>
      <w:r>
        <w:rPr>
          <w:color w:val="202429"/>
        </w:rPr>
        <w:t>персональных данных;</w:t>
      </w:r>
    </w:p>
    <w:p w14:paraId="407B5527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794" w:firstLine="0"/>
        <w:rPr>
          <w:color w:val="000000"/>
        </w:rPr>
      </w:pPr>
      <w:r>
        <w:rPr>
          <w:color w:val="202429"/>
        </w:rPr>
        <w:t>организовывать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 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порядке,</w:t>
      </w:r>
      <w:r>
        <w:rPr>
          <w:color w:val="202429"/>
          <w:spacing w:val="-1"/>
        </w:rPr>
        <w:t xml:space="preserve"> установленном</w:t>
      </w:r>
      <w:r>
        <w:rPr>
          <w:color w:val="202429"/>
          <w:spacing w:val="64"/>
        </w:rPr>
        <w:t xml:space="preserve"> </w:t>
      </w:r>
      <w:r>
        <w:rPr>
          <w:color w:val="202429"/>
          <w:spacing w:val="-1"/>
        </w:rPr>
        <w:t>действующим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законодательством </w:t>
      </w:r>
      <w:r>
        <w:rPr>
          <w:color w:val="202429"/>
        </w:rPr>
        <w:t>РФ;</w:t>
      </w:r>
    </w:p>
    <w:p w14:paraId="567E9601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389" w:firstLine="0"/>
        <w:rPr>
          <w:color w:val="000000"/>
        </w:rPr>
      </w:pPr>
      <w:r>
        <w:rPr>
          <w:color w:val="202429"/>
          <w:spacing w:val="-1"/>
        </w:rPr>
        <w:t>отвечать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обращения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запросы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субъектов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55"/>
        </w:rPr>
        <w:t xml:space="preserve"> </w:t>
      </w:r>
      <w:r>
        <w:rPr>
          <w:color w:val="202429"/>
          <w:spacing w:val="-1"/>
        </w:rPr>
        <w:t>законных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представителей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соответствии</w:t>
      </w:r>
      <w:r>
        <w:rPr>
          <w:color w:val="202429"/>
        </w:rPr>
        <w:t xml:space="preserve"> с </w:t>
      </w:r>
      <w:r>
        <w:rPr>
          <w:color w:val="202429"/>
          <w:spacing w:val="-1"/>
        </w:rPr>
        <w:t>требованиями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Закона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77"/>
        </w:rPr>
        <w:t xml:space="preserve"> </w:t>
      </w:r>
      <w:r>
        <w:rPr>
          <w:color w:val="202429"/>
        </w:rPr>
        <w:t>данных;</w:t>
      </w:r>
    </w:p>
    <w:p w14:paraId="514D803A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522" w:firstLine="0"/>
        <w:rPr>
          <w:color w:val="000000"/>
        </w:rPr>
      </w:pPr>
      <w:r>
        <w:rPr>
          <w:color w:val="202429"/>
        </w:rPr>
        <w:t>сообщать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уполномоченный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орган по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защите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прав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субъектов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23"/>
        </w:rPr>
        <w:t xml:space="preserve"> </w:t>
      </w:r>
      <w:r>
        <w:rPr>
          <w:color w:val="202429"/>
        </w:rPr>
        <w:t>данных по</w:t>
      </w:r>
      <w:r>
        <w:rPr>
          <w:color w:val="202429"/>
          <w:spacing w:val="-1"/>
        </w:rPr>
        <w:t xml:space="preserve"> запросу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этого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органа</w:t>
      </w:r>
      <w:r>
        <w:rPr>
          <w:color w:val="202429"/>
          <w:spacing w:val="-1"/>
        </w:rPr>
        <w:t xml:space="preserve"> необходимую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информацию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течение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30 </w:t>
      </w:r>
      <w:r>
        <w:rPr>
          <w:color w:val="202429"/>
          <w:spacing w:val="-1"/>
        </w:rPr>
        <w:t>дней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 xml:space="preserve">даты </w:t>
      </w:r>
      <w:r>
        <w:rPr>
          <w:color w:val="202429"/>
          <w:spacing w:val="-1"/>
        </w:rPr>
        <w:t>получения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такого запроса;</w:t>
      </w:r>
    </w:p>
    <w:p w14:paraId="253CFF13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1228" w:firstLine="0"/>
        <w:rPr>
          <w:color w:val="000000"/>
        </w:rPr>
      </w:pPr>
      <w:r>
        <w:rPr>
          <w:color w:val="202429"/>
        </w:rPr>
        <w:t>публиковать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иным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образом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обеспечивать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неограниченный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доступ</w:t>
      </w:r>
      <w:r>
        <w:rPr>
          <w:color w:val="202429"/>
        </w:rPr>
        <w:t xml:space="preserve"> к</w:t>
      </w:r>
      <w:r>
        <w:rPr>
          <w:color w:val="202429"/>
          <w:spacing w:val="51"/>
        </w:rPr>
        <w:t xml:space="preserve"> </w:t>
      </w:r>
      <w:r>
        <w:rPr>
          <w:color w:val="202429"/>
          <w:spacing w:val="-1"/>
        </w:rPr>
        <w:t>настоящей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Политике</w:t>
      </w:r>
      <w:r>
        <w:rPr>
          <w:color w:val="202429"/>
        </w:rPr>
        <w:t xml:space="preserve"> в</w:t>
      </w:r>
      <w:r>
        <w:rPr>
          <w:color w:val="202429"/>
          <w:spacing w:val="-1"/>
        </w:rPr>
        <w:t xml:space="preserve"> отношении 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данных;</w:t>
      </w:r>
    </w:p>
    <w:p w14:paraId="301232C0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237" w:firstLine="0"/>
        <w:rPr>
          <w:color w:val="000000"/>
        </w:rPr>
      </w:pPr>
      <w:r>
        <w:rPr>
          <w:color w:val="202429"/>
        </w:rPr>
        <w:t>принимать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правовые,</w:t>
      </w:r>
      <w:r>
        <w:rPr>
          <w:color w:val="202429"/>
          <w:spacing w:val="-1"/>
        </w:rPr>
        <w:t xml:space="preserve"> организационные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технические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меры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защиты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от</w:t>
      </w:r>
      <w:r>
        <w:rPr>
          <w:color w:val="202429"/>
          <w:spacing w:val="-1"/>
        </w:rPr>
        <w:t xml:space="preserve"> неправомерного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случайного</w:t>
      </w:r>
      <w:r>
        <w:rPr>
          <w:color w:val="202429"/>
          <w:spacing w:val="-1"/>
        </w:rPr>
        <w:t xml:space="preserve"> доступа </w:t>
      </w:r>
      <w:r>
        <w:rPr>
          <w:color w:val="202429"/>
        </w:rPr>
        <w:t>к ним,</w:t>
      </w:r>
      <w:r>
        <w:rPr>
          <w:color w:val="202429"/>
          <w:spacing w:val="39"/>
        </w:rPr>
        <w:t xml:space="preserve"> </w:t>
      </w:r>
      <w:r>
        <w:rPr>
          <w:color w:val="202429"/>
          <w:spacing w:val="-1"/>
        </w:rPr>
        <w:t>уничтожения,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изменения,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блокирования,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копирования,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предоставления,</w:t>
      </w:r>
      <w:r>
        <w:rPr>
          <w:color w:val="202429"/>
          <w:spacing w:val="95"/>
        </w:rPr>
        <w:t xml:space="preserve"> </w:t>
      </w:r>
      <w:r>
        <w:rPr>
          <w:color w:val="202429"/>
        </w:rPr>
        <w:t>распространения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данных, </w:t>
      </w:r>
      <w:r>
        <w:rPr>
          <w:color w:val="202429"/>
        </w:rPr>
        <w:t>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1"/>
        </w:rPr>
        <w:t>иных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неправомерных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действий</w:t>
      </w:r>
      <w:r>
        <w:rPr>
          <w:color w:val="202429"/>
          <w:spacing w:val="57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отношении персональных</w:t>
      </w:r>
      <w:r>
        <w:rPr>
          <w:color w:val="202429"/>
        </w:rPr>
        <w:t xml:space="preserve"> данных;</w:t>
      </w:r>
    </w:p>
    <w:p w14:paraId="4531C817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412" w:firstLine="0"/>
        <w:rPr>
          <w:color w:val="000000"/>
        </w:rPr>
      </w:pPr>
      <w:r>
        <w:rPr>
          <w:color w:val="202429"/>
          <w:spacing w:val="-1"/>
        </w:rPr>
        <w:t>прекратить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передачу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(распространение,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предоставление, доступ) </w:t>
      </w:r>
      <w:r>
        <w:rPr>
          <w:color w:val="202429"/>
        </w:rPr>
        <w:t>персональных</w:t>
      </w:r>
      <w:r>
        <w:rPr>
          <w:color w:val="202429"/>
          <w:spacing w:val="89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-1"/>
        </w:rPr>
        <w:t xml:space="preserve"> прекратить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уничтожить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порядке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35"/>
        </w:rPr>
        <w:t xml:space="preserve"> </w:t>
      </w:r>
      <w:r>
        <w:rPr>
          <w:color w:val="202429"/>
          <w:spacing w:val="-1"/>
        </w:rPr>
        <w:t>случаях,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предусмотренных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Законом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2"/>
        </w:rPr>
        <w:t xml:space="preserve"> </w:t>
      </w:r>
      <w:r>
        <w:rPr>
          <w:color w:val="202429"/>
          <w:spacing w:val="-1"/>
        </w:rPr>
        <w:t>данных;</w:t>
      </w:r>
    </w:p>
    <w:p w14:paraId="21D5FA1E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1072" w:firstLine="0"/>
        <w:rPr>
          <w:color w:val="000000"/>
        </w:rPr>
      </w:pPr>
      <w:r>
        <w:rPr>
          <w:color w:val="202429"/>
        </w:rPr>
        <w:t>исполнять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иные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обязанности,</w:t>
      </w:r>
      <w:r>
        <w:rPr>
          <w:color w:val="202429"/>
          <w:spacing w:val="-1"/>
        </w:rPr>
        <w:t xml:space="preserve"> предусмотренные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Законом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>данных.</w:t>
      </w:r>
    </w:p>
    <w:p w14:paraId="28E9099F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ind w:left="449" w:hanging="307"/>
        <w:rPr>
          <w:color w:val="000000"/>
        </w:rPr>
      </w:pPr>
      <w:r>
        <w:rPr>
          <w:color w:val="202429"/>
          <w:spacing w:val="-1"/>
        </w:rPr>
        <w:t>Основные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права и </w:t>
      </w:r>
      <w:r>
        <w:rPr>
          <w:color w:val="202429"/>
          <w:spacing w:val="-1"/>
        </w:rPr>
        <w:t>обязанности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субъектов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-1"/>
        </w:rPr>
        <w:t xml:space="preserve"> данных</w:t>
      </w:r>
    </w:p>
    <w:p w14:paraId="0F22DF7F" w14:textId="77777777" w:rsidR="00B0511B" w:rsidRDefault="00B0511B">
      <w:pPr>
        <w:pStyle w:val="a3"/>
        <w:kinsoku w:val="0"/>
        <w:overflowPunct w:val="0"/>
        <w:spacing w:before="7"/>
        <w:ind w:left="0"/>
      </w:pPr>
    </w:p>
    <w:p w14:paraId="47E4D098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/>
        <w:ind w:firstLine="0"/>
        <w:rPr>
          <w:color w:val="000000"/>
        </w:rPr>
      </w:pPr>
      <w:r>
        <w:rPr>
          <w:color w:val="202429"/>
          <w:spacing w:val="-1"/>
        </w:rPr>
        <w:t xml:space="preserve">Субъекты </w:t>
      </w:r>
      <w:r>
        <w:rPr>
          <w:color w:val="202429"/>
        </w:rPr>
        <w:t xml:space="preserve">персональных данных </w:t>
      </w:r>
      <w:r>
        <w:rPr>
          <w:color w:val="202429"/>
          <w:spacing w:val="-1"/>
        </w:rPr>
        <w:t xml:space="preserve">имеют </w:t>
      </w:r>
      <w:r>
        <w:rPr>
          <w:color w:val="202429"/>
        </w:rPr>
        <w:t>право:</w:t>
      </w:r>
    </w:p>
    <w:p w14:paraId="30233FAC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178" w:firstLine="0"/>
        <w:rPr>
          <w:color w:val="000000"/>
        </w:rPr>
      </w:pPr>
      <w:r>
        <w:rPr>
          <w:color w:val="202429"/>
        </w:rPr>
        <w:t>получать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информацию,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касающуюся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его персональных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за</w:t>
      </w:r>
      <w:r>
        <w:rPr>
          <w:color w:val="202429"/>
          <w:spacing w:val="61"/>
        </w:rPr>
        <w:t xml:space="preserve"> </w:t>
      </w:r>
      <w:r>
        <w:rPr>
          <w:color w:val="202429"/>
          <w:spacing w:val="-1"/>
        </w:rPr>
        <w:t>исключением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случаев, предусмотренных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федеральными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законами.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Сведения</w:t>
      </w:r>
      <w:r>
        <w:rPr>
          <w:color w:val="202429"/>
          <w:spacing w:val="97"/>
        </w:rPr>
        <w:t xml:space="preserve"> </w:t>
      </w:r>
      <w:r>
        <w:rPr>
          <w:color w:val="202429"/>
          <w:spacing w:val="-1"/>
        </w:rPr>
        <w:t>предоставляются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субъекту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 данных Оператором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доступной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форме,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должны</w:t>
      </w:r>
      <w:r>
        <w:rPr>
          <w:color w:val="202429"/>
          <w:spacing w:val="-1"/>
        </w:rPr>
        <w:t xml:space="preserve"> содержаться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относящиеся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к другим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1"/>
        </w:rPr>
        <w:t>субъектам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 данных,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за</w:t>
      </w:r>
      <w:r>
        <w:rPr>
          <w:color w:val="202429"/>
          <w:spacing w:val="-1"/>
        </w:rPr>
        <w:t xml:space="preserve"> исключением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случаев, </w:t>
      </w:r>
      <w:r>
        <w:rPr>
          <w:color w:val="202429"/>
        </w:rPr>
        <w:t xml:space="preserve">когда </w:t>
      </w:r>
      <w:r>
        <w:rPr>
          <w:color w:val="202429"/>
          <w:spacing w:val="-1"/>
        </w:rPr>
        <w:t>имеются</w:t>
      </w:r>
      <w:r>
        <w:rPr>
          <w:color w:val="202429"/>
          <w:spacing w:val="59"/>
        </w:rPr>
        <w:t xml:space="preserve"> </w:t>
      </w:r>
      <w:r>
        <w:rPr>
          <w:color w:val="202429"/>
          <w:spacing w:val="-1"/>
        </w:rPr>
        <w:t>законные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основания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раскрытия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таких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 Перечень</w:t>
      </w:r>
      <w:r>
        <w:rPr>
          <w:color w:val="202429"/>
          <w:spacing w:val="31"/>
        </w:rPr>
        <w:t xml:space="preserve"> </w:t>
      </w:r>
      <w:r>
        <w:rPr>
          <w:color w:val="202429"/>
        </w:rPr>
        <w:t>информации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порядок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ее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получения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установлен </w:t>
      </w:r>
      <w:r>
        <w:rPr>
          <w:color w:val="202429"/>
          <w:spacing w:val="-1"/>
        </w:rPr>
        <w:t>Законом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данных;</w:t>
      </w:r>
    </w:p>
    <w:p w14:paraId="534E64E7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464" w:firstLine="0"/>
        <w:rPr>
          <w:color w:val="000000"/>
        </w:rPr>
      </w:pPr>
      <w:r>
        <w:rPr>
          <w:color w:val="202429"/>
        </w:rPr>
        <w:t>требовать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оператора</w:t>
      </w:r>
      <w:r>
        <w:rPr>
          <w:color w:val="202429"/>
          <w:spacing w:val="-1"/>
        </w:rPr>
        <w:t xml:space="preserve"> уточнения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его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данных, </w:t>
      </w:r>
      <w:r>
        <w:rPr>
          <w:color w:val="202429"/>
          <w:spacing w:val="-2"/>
        </w:rPr>
        <w:t>их</w:t>
      </w:r>
      <w:r>
        <w:rPr>
          <w:color w:val="202429"/>
        </w:rPr>
        <w:t xml:space="preserve"> блокирования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уничтожения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случае, если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являются</w:t>
      </w:r>
      <w:r>
        <w:rPr>
          <w:color w:val="202429"/>
        </w:rPr>
        <w:t xml:space="preserve"> неполными,</w:t>
      </w:r>
      <w:r>
        <w:rPr>
          <w:color w:val="202429"/>
          <w:spacing w:val="53"/>
        </w:rPr>
        <w:t xml:space="preserve"> </w:t>
      </w:r>
      <w:r>
        <w:rPr>
          <w:color w:val="202429"/>
          <w:spacing w:val="-1"/>
        </w:rPr>
        <w:t>устаревшими,</w:t>
      </w:r>
      <w:r>
        <w:rPr>
          <w:color w:val="202429"/>
        </w:rPr>
        <w:t xml:space="preserve"> неточными, незаконно</w:t>
      </w:r>
      <w:r>
        <w:rPr>
          <w:color w:val="202429"/>
          <w:spacing w:val="-1"/>
        </w:rPr>
        <w:t xml:space="preserve"> полученными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являются</w:t>
      </w:r>
      <w:r>
        <w:rPr>
          <w:color w:val="202429"/>
          <w:spacing w:val="51"/>
        </w:rPr>
        <w:t xml:space="preserve"> </w:t>
      </w:r>
      <w:r>
        <w:rPr>
          <w:color w:val="202429"/>
        </w:rPr>
        <w:t>необходимыми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заявленной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обработки,</w:t>
      </w:r>
      <w:r>
        <w:rPr>
          <w:color w:val="202429"/>
        </w:rPr>
        <w:t xml:space="preserve"> 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принимать</w:t>
      </w:r>
      <w:r>
        <w:rPr>
          <w:color w:val="202429"/>
          <w:spacing w:val="45"/>
        </w:rPr>
        <w:t xml:space="preserve"> </w:t>
      </w:r>
      <w:r>
        <w:rPr>
          <w:color w:val="202429"/>
          <w:spacing w:val="-1"/>
        </w:rPr>
        <w:t>предусмотренные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законом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меры </w:t>
      </w:r>
      <w:r>
        <w:rPr>
          <w:color w:val="202429"/>
        </w:rPr>
        <w:t xml:space="preserve">по </w:t>
      </w:r>
      <w:r>
        <w:rPr>
          <w:color w:val="202429"/>
          <w:spacing w:val="-1"/>
        </w:rPr>
        <w:t>защите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своих прав;</w:t>
      </w:r>
    </w:p>
    <w:p w14:paraId="0181CD56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748" w:firstLine="0"/>
        <w:rPr>
          <w:color w:val="000000"/>
        </w:rPr>
      </w:pPr>
      <w:r>
        <w:rPr>
          <w:color w:val="202429"/>
          <w:spacing w:val="-1"/>
        </w:rPr>
        <w:t>выдвигать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условие </w:t>
      </w:r>
      <w:r>
        <w:rPr>
          <w:color w:val="202429"/>
          <w:spacing w:val="-1"/>
        </w:rPr>
        <w:t>предварительного согласия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обработке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62"/>
        </w:rPr>
        <w:t xml:space="preserve"> </w:t>
      </w:r>
      <w:r>
        <w:rPr>
          <w:color w:val="202429"/>
        </w:rPr>
        <w:t>данных 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целях продвижения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рынке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товаров, работ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услуг;</w:t>
      </w:r>
    </w:p>
    <w:p w14:paraId="6BAF006E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left="326" w:hanging="184"/>
        <w:rPr>
          <w:color w:val="000000"/>
        </w:rPr>
      </w:pP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отзыв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данных;</w:t>
      </w:r>
    </w:p>
    <w:p w14:paraId="33B071E6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457" w:firstLine="0"/>
        <w:rPr>
          <w:color w:val="000000"/>
        </w:rPr>
      </w:pPr>
      <w:r>
        <w:rPr>
          <w:color w:val="202429"/>
        </w:rPr>
        <w:t>обжаловать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уполномоченный</w:t>
      </w:r>
      <w:r>
        <w:rPr>
          <w:color w:val="202429"/>
          <w:spacing w:val="-1"/>
        </w:rPr>
        <w:t xml:space="preserve"> орган</w:t>
      </w:r>
      <w:r>
        <w:rPr>
          <w:color w:val="202429"/>
        </w:rPr>
        <w:t xml:space="preserve"> по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защите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прав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субъектов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27"/>
        </w:rPr>
        <w:t xml:space="preserve"> </w:t>
      </w:r>
      <w:r>
        <w:rPr>
          <w:color w:val="202429"/>
        </w:rPr>
        <w:t xml:space="preserve">данных </w:t>
      </w:r>
      <w:r>
        <w:rPr>
          <w:color w:val="202429"/>
          <w:spacing w:val="-1"/>
        </w:rPr>
        <w:t>или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судебном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порядке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неправомерные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действия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бездействие</w:t>
      </w:r>
      <w:r>
        <w:rPr>
          <w:color w:val="202429"/>
          <w:spacing w:val="71"/>
        </w:rPr>
        <w:t xml:space="preserve"> </w:t>
      </w:r>
      <w:r>
        <w:rPr>
          <w:color w:val="202429"/>
        </w:rPr>
        <w:t>Оператора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обработке его </w:t>
      </w:r>
      <w:r>
        <w:rPr>
          <w:color w:val="202429"/>
        </w:rPr>
        <w:t>персональных данных;</w:t>
      </w:r>
    </w:p>
    <w:p w14:paraId="130E6630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457" w:firstLine="0"/>
        <w:rPr>
          <w:color w:val="000000"/>
        </w:rPr>
        <w:sectPr w:rsidR="00B0511B"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2A730CEA" w14:textId="5525721C" w:rsidR="00B0511B" w:rsidRDefault="006E52ED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spacing w:before="74"/>
        <w:ind w:left="326" w:hanging="184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CF80A85" wp14:editId="4EB01BC0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150350"/>
                <wp:effectExtent l="0" t="0" r="0" b="0"/>
                <wp:wrapNone/>
                <wp:docPr id="17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150350"/>
                          <a:chOff x="1673" y="1132"/>
                          <a:chExt cx="9415" cy="14410"/>
                        </a:xfrm>
                      </wpg:grpSpPr>
                      <wps:wsp>
                        <wps:cNvPr id="173" name="Freeform 132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33"/>
                        <wps:cNvSpPr>
                          <a:spLocks/>
                        </wps:cNvSpPr>
                        <wps:spPr bwMode="auto">
                          <a:xfrm>
                            <a:off x="1673" y="14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34"/>
                        <wps:cNvSpPr>
                          <a:spLocks/>
                        </wps:cNvSpPr>
                        <wps:spPr bwMode="auto">
                          <a:xfrm>
                            <a:off x="1673" y="177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35"/>
                        <wps:cNvSpPr>
                          <a:spLocks/>
                        </wps:cNvSpPr>
                        <wps:spPr bwMode="auto">
                          <a:xfrm>
                            <a:off x="1673" y="20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36"/>
                        <wps:cNvSpPr>
                          <a:spLocks/>
                        </wps:cNvSpPr>
                        <wps:spPr bwMode="auto">
                          <a:xfrm>
                            <a:off x="1673" y="24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37"/>
                        <wps:cNvSpPr>
                          <a:spLocks/>
                        </wps:cNvSpPr>
                        <wps:spPr bwMode="auto">
                          <a:xfrm>
                            <a:off x="1673" y="27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38"/>
                        <wps:cNvSpPr>
                          <a:spLocks/>
                        </wps:cNvSpPr>
                        <wps:spPr bwMode="auto">
                          <a:xfrm>
                            <a:off x="1673" y="30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39"/>
                        <wps:cNvSpPr>
                          <a:spLocks/>
                        </wps:cNvSpPr>
                        <wps:spPr bwMode="auto">
                          <a:xfrm>
                            <a:off x="1673" y="3369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40"/>
                        <wps:cNvSpPr>
                          <a:spLocks/>
                        </wps:cNvSpPr>
                        <wps:spPr bwMode="auto">
                          <a:xfrm>
                            <a:off x="1673" y="3847"/>
                            <a:ext cx="9415" cy="399"/>
                          </a:xfrm>
                          <a:custGeom>
                            <a:avLst/>
                            <a:gdLst>
                              <a:gd name="T0" fmla="*/ 0 w 9415"/>
                              <a:gd name="T1" fmla="*/ 398 h 399"/>
                              <a:gd name="T2" fmla="*/ 9414 w 9415"/>
                              <a:gd name="T3" fmla="*/ 398 h 399"/>
                              <a:gd name="T4" fmla="*/ 9414 w 9415"/>
                              <a:gd name="T5" fmla="*/ 0 h 399"/>
                              <a:gd name="T6" fmla="*/ 0 w 9415"/>
                              <a:gd name="T7" fmla="*/ 0 h 399"/>
                              <a:gd name="T8" fmla="*/ 0 w 9415"/>
                              <a:gd name="T9" fmla="*/ 398 h 3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99">
                                <a:moveTo>
                                  <a:pt x="0" y="398"/>
                                </a:moveTo>
                                <a:lnTo>
                                  <a:pt x="9414" y="39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41"/>
                        <wps:cNvSpPr>
                          <a:spLocks/>
                        </wps:cNvSpPr>
                        <wps:spPr bwMode="auto">
                          <a:xfrm>
                            <a:off x="1673" y="4245"/>
                            <a:ext cx="9415" cy="761"/>
                          </a:xfrm>
                          <a:custGeom>
                            <a:avLst/>
                            <a:gdLst>
                              <a:gd name="T0" fmla="*/ 0 w 9415"/>
                              <a:gd name="T1" fmla="*/ 760 h 761"/>
                              <a:gd name="T2" fmla="*/ 9414 w 9415"/>
                              <a:gd name="T3" fmla="*/ 760 h 761"/>
                              <a:gd name="T4" fmla="*/ 9414 w 9415"/>
                              <a:gd name="T5" fmla="*/ 0 h 761"/>
                              <a:gd name="T6" fmla="*/ 0 w 9415"/>
                              <a:gd name="T7" fmla="*/ 0 h 761"/>
                              <a:gd name="T8" fmla="*/ 0 w 9415"/>
                              <a:gd name="T9" fmla="*/ 760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61">
                                <a:moveTo>
                                  <a:pt x="0" y="760"/>
                                </a:moveTo>
                                <a:lnTo>
                                  <a:pt x="9414" y="76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42"/>
                        <wps:cNvSpPr>
                          <a:spLocks/>
                        </wps:cNvSpPr>
                        <wps:spPr bwMode="auto">
                          <a:xfrm>
                            <a:off x="1673" y="500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43"/>
                        <wps:cNvSpPr>
                          <a:spLocks/>
                        </wps:cNvSpPr>
                        <wps:spPr bwMode="auto">
                          <a:xfrm>
                            <a:off x="1673" y="532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44"/>
                        <wps:cNvSpPr>
                          <a:spLocks/>
                        </wps:cNvSpPr>
                        <wps:spPr bwMode="auto">
                          <a:xfrm>
                            <a:off x="1673" y="564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45"/>
                        <wps:cNvSpPr>
                          <a:spLocks/>
                        </wps:cNvSpPr>
                        <wps:spPr bwMode="auto">
                          <a:xfrm>
                            <a:off x="1673" y="596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46"/>
                        <wps:cNvSpPr>
                          <a:spLocks/>
                        </wps:cNvSpPr>
                        <wps:spPr bwMode="auto">
                          <a:xfrm>
                            <a:off x="1673" y="628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47"/>
                        <wps:cNvSpPr>
                          <a:spLocks/>
                        </wps:cNvSpPr>
                        <wps:spPr bwMode="auto">
                          <a:xfrm>
                            <a:off x="1673" y="660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48"/>
                        <wps:cNvSpPr>
                          <a:spLocks/>
                        </wps:cNvSpPr>
                        <wps:spPr bwMode="auto">
                          <a:xfrm>
                            <a:off x="1673" y="692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49"/>
                        <wps:cNvSpPr>
                          <a:spLocks/>
                        </wps:cNvSpPr>
                        <wps:spPr bwMode="auto">
                          <a:xfrm>
                            <a:off x="1673" y="724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50"/>
                        <wps:cNvSpPr>
                          <a:spLocks/>
                        </wps:cNvSpPr>
                        <wps:spPr bwMode="auto">
                          <a:xfrm>
                            <a:off x="1673" y="756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51"/>
                        <wps:cNvSpPr>
                          <a:spLocks/>
                        </wps:cNvSpPr>
                        <wps:spPr bwMode="auto">
                          <a:xfrm>
                            <a:off x="1673" y="788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52"/>
                        <wps:cNvSpPr>
                          <a:spLocks/>
                        </wps:cNvSpPr>
                        <wps:spPr bwMode="auto">
                          <a:xfrm>
                            <a:off x="1673" y="819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53"/>
                        <wps:cNvSpPr>
                          <a:spLocks/>
                        </wps:cNvSpPr>
                        <wps:spPr bwMode="auto">
                          <a:xfrm>
                            <a:off x="1673" y="851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54"/>
                        <wps:cNvSpPr>
                          <a:spLocks/>
                        </wps:cNvSpPr>
                        <wps:spPr bwMode="auto">
                          <a:xfrm>
                            <a:off x="1673" y="883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55"/>
                        <wps:cNvSpPr>
                          <a:spLocks/>
                        </wps:cNvSpPr>
                        <wps:spPr bwMode="auto">
                          <a:xfrm>
                            <a:off x="1673" y="915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56"/>
                        <wps:cNvSpPr>
                          <a:spLocks/>
                        </wps:cNvSpPr>
                        <wps:spPr bwMode="auto">
                          <a:xfrm>
                            <a:off x="1673" y="947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57"/>
                        <wps:cNvSpPr>
                          <a:spLocks/>
                        </wps:cNvSpPr>
                        <wps:spPr bwMode="auto">
                          <a:xfrm>
                            <a:off x="1673" y="979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58"/>
                        <wps:cNvSpPr>
                          <a:spLocks/>
                        </wps:cNvSpPr>
                        <wps:spPr bwMode="auto">
                          <a:xfrm>
                            <a:off x="1673" y="1011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59"/>
                        <wps:cNvSpPr>
                          <a:spLocks/>
                        </wps:cNvSpPr>
                        <wps:spPr bwMode="auto">
                          <a:xfrm>
                            <a:off x="1673" y="1043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60"/>
                        <wps:cNvSpPr>
                          <a:spLocks/>
                        </wps:cNvSpPr>
                        <wps:spPr bwMode="auto">
                          <a:xfrm>
                            <a:off x="1673" y="1075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61"/>
                        <wps:cNvSpPr>
                          <a:spLocks/>
                        </wps:cNvSpPr>
                        <wps:spPr bwMode="auto">
                          <a:xfrm>
                            <a:off x="1673" y="1107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62"/>
                        <wps:cNvSpPr>
                          <a:spLocks/>
                        </wps:cNvSpPr>
                        <wps:spPr bwMode="auto">
                          <a:xfrm>
                            <a:off x="1673" y="1139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63"/>
                        <wps:cNvSpPr>
                          <a:spLocks/>
                        </wps:cNvSpPr>
                        <wps:spPr bwMode="auto">
                          <a:xfrm>
                            <a:off x="1673" y="1171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64"/>
                        <wps:cNvSpPr>
                          <a:spLocks/>
                        </wps:cNvSpPr>
                        <wps:spPr bwMode="auto">
                          <a:xfrm>
                            <a:off x="1673" y="1203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65"/>
                        <wps:cNvSpPr>
                          <a:spLocks/>
                        </wps:cNvSpPr>
                        <wps:spPr bwMode="auto">
                          <a:xfrm>
                            <a:off x="1673" y="1234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66"/>
                        <wps:cNvSpPr>
                          <a:spLocks/>
                        </wps:cNvSpPr>
                        <wps:spPr bwMode="auto">
                          <a:xfrm>
                            <a:off x="1673" y="1266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67"/>
                        <wps:cNvSpPr>
                          <a:spLocks/>
                        </wps:cNvSpPr>
                        <wps:spPr bwMode="auto">
                          <a:xfrm>
                            <a:off x="1673" y="1298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68"/>
                        <wps:cNvSpPr>
                          <a:spLocks/>
                        </wps:cNvSpPr>
                        <wps:spPr bwMode="auto">
                          <a:xfrm>
                            <a:off x="1673" y="1330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69"/>
                        <wps:cNvSpPr>
                          <a:spLocks/>
                        </wps:cNvSpPr>
                        <wps:spPr bwMode="auto">
                          <a:xfrm>
                            <a:off x="1673" y="1362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70"/>
                        <wps:cNvSpPr>
                          <a:spLocks/>
                        </wps:cNvSpPr>
                        <wps:spPr bwMode="auto">
                          <a:xfrm>
                            <a:off x="1673" y="1394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71"/>
                        <wps:cNvSpPr>
                          <a:spLocks/>
                        </wps:cNvSpPr>
                        <wps:spPr bwMode="auto">
                          <a:xfrm>
                            <a:off x="1673" y="1426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72"/>
                        <wps:cNvSpPr>
                          <a:spLocks/>
                        </wps:cNvSpPr>
                        <wps:spPr bwMode="auto">
                          <a:xfrm>
                            <a:off x="1673" y="1458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73"/>
                        <wps:cNvSpPr>
                          <a:spLocks/>
                        </wps:cNvSpPr>
                        <wps:spPr bwMode="auto">
                          <a:xfrm>
                            <a:off x="1673" y="1490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74"/>
                        <wps:cNvSpPr>
                          <a:spLocks/>
                        </wps:cNvSpPr>
                        <wps:spPr bwMode="auto">
                          <a:xfrm>
                            <a:off x="1673" y="1522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A5EC0" id="Group 131" o:spid="_x0000_s1026" style="position:absolute;margin-left:83.65pt;margin-top:56.6pt;width:470.75pt;height:720.5pt;z-index:-251659776;mso-position-horizontal-relative:page;mso-position-vertical-relative:page" coordorigin="1673,1132" coordsize="9415,1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" o:allowincell="f">
                <v:shape id="Freeform 132" o:spid="_x0000_s1027" style="position:absolute;left:1673;top:1132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" path="m,321r9414,l9414,,,,,321xe" fillcolor="#fdfdfd" stroked="f">
                  <v:path arrowok="t" o:connecttype="custom" o:connectlocs="0,321;9414,321;9414,0;0,0;0,321" o:connectangles="0,0,0,0,0"/>
                </v:shape>
                <v:shape id="Freeform 133" o:spid="_x0000_s1028" style="position:absolute;left:1673;top:14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34" o:spid="_x0000_s1029" style="position:absolute;left:1673;top:177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35" o:spid="_x0000_s1030" style="position:absolute;left:1673;top:20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36" o:spid="_x0000_s1031" style="position:absolute;left:1673;top:24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37" o:spid="_x0000_s1032" style="position:absolute;left:1673;top:27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38" o:spid="_x0000_s1033" style="position:absolute;left:1673;top:30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39" o:spid="_x0000_s1034" style="position:absolute;left:1673;top:3369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" path="m,477r9414,l9414,,,,,477xe" fillcolor="#fdfdfd" stroked="f">
                  <v:path arrowok="t" o:connecttype="custom" o:connectlocs="0,477;9414,477;9414,0;0,0;0,477" o:connectangles="0,0,0,0,0"/>
                </v:shape>
                <v:shape id="Freeform 140" o:spid="_x0000_s1035" style="position:absolute;left:1673;top:3847;width:9415;height:399;visibility:visible;mso-wrap-style:square;v-text-anchor:top" coordsize="941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" path="m,398r9414,l9414,,,,,398xe" fillcolor="#fdfdfd" stroked="f">
                  <v:path arrowok="t" o:connecttype="custom" o:connectlocs="0,398;9414,398;9414,0;0,0;0,398" o:connectangles="0,0,0,0,0"/>
                </v:shape>
                <v:shape id="Freeform 141" o:spid="_x0000_s1036" style="position:absolute;left:1673;top:4245;width:9415;height:761;visibility:visible;mso-wrap-style:square;v-text-anchor:top" coordsize="94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" path="m,760r9414,l9414,,,,,760xe" fillcolor="#fdfdfd" stroked="f">
                  <v:path arrowok="t" o:connecttype="custom" o:connectlocs="0,760;9414,760;9414,0;0,0;0,760" o:connectangles="0,0,0,0,0"/>
                </v:shape>
                <v:shape id="Freeform 142" o:spid="_x0000_s1037" style="position:absolute;left:1673;top:500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3" o:spid="_x0000_s1038" style="position:absolute;left:1673;top:532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4" o:spid="_x0000_s1039" style="position:absolute;left:1673;top:564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5" o:spid="_x0000_s1040" style="position:absolute;left:1673;top:596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6" o:spid="_x0000_s1041" style="position:absolute;left:1673;top:628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7" o:spid="_x0000_s1042" style="position:absolute;left:1673;top:660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8" o:spid="_x0000_s1043" style="position:absolute;left:1673;top:692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49" o:spid="_x0000_s1044" style="position:absolute;left:1673;top:724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0" o:spid="_x0000_s1045" style="position:absolute;left:1673;top:756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1" o:spid="_x0000_s1046" style="position:absolute;left:1673;top:788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2" o:spid="_x0000_s1047" style="position:absolute;left:1673;top:819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3" o:spid="_x0000_s1048" style="position:absolute;left:1673;top:851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4" o:spid="_x0000_s1049" style="position:absolute;left:1673;top:883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5" o:spid="_x0000_s1050" style="position:absolute;left:1673;top:915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6" o:spid="_x0000_s1051" style="position:absolute;left:1673;top:947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7" o:spid="_x0000_s1052" style="position:absolute;left:1673;top:979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8" o:spid="_x0000_s1053" style="position:absolute;left:1673;top:1011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59" o:spid="_x0000_s1054" style="position:absolute;left:1673;top:1043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0" o:spid="_x0000_s1055" style="position:absolute;left:1673;top:1075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1" o:spid="_x0000_s1056" style="position:absolute;left:1673;top:1107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2" o:spid="_x0000_s1057" style="position:absolute;left:1673;top:1139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3" o:spid="_x0000_s1058" style="position:absolute;left:1673;top:1171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4" o:spid="_x0000_s1059" style="position:absolute;left:1673;top:1203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5" o:spid="_x0000_s1060" style="position:absolute;left:1673;top:1234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6" o:spid="_x0000_s1061" style="position:absolute;left:1673;top:1266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7" o:spid="_x0000_s1062" style="position:absolute;left:1673;top:1298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8" o:spid="_x0000_s1063" style="position:absolute;left:1673;top:1330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69" o:spid="_x0000_s1064" style="position:absolute;left:1673;top:1362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0" o:spid="_x0000_s1065" style="position:absolute;left:1673;top:1394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1" o:spid="_x0000_s1066" style="position:absolute;left:1673;top:1426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2" o:spid="_x0000_s1067" style="position:absolute;left:1673;top:1458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3" o:spid="_x0000_s1068" style="position:absolute;left:1673;top:1490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4" o:spid="_x0000_s1069" style="position:absolute;left:1673;top:1522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color w:val="202429"/>
        </w:rPr>
        <w:t>на</w:t>
      </w:r>
      <w:r w:rsidR="00B0511B">
        <w:rPr>
          <w:color w:val="202429"/>
          <w:spacing w:val="-1"/>
        </w:rPr>
        <w:t xml:space="preserve"> осуществление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 xml:space="preserve">иных прав, </w:t>
      </w:r>
      <w:r w:rsidR="00B0511B">
        <w:rPr>
          <w:color w:val="202429"/>
          <w:spacing w:val="-1"/>
        </w:rPr>
        <w:t>предусмотренных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законодательством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РФ.</w:t>
      </w:r>
    </w:p>
    <w:p w14:paraId="1AC33FCE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2"/>
        <w:ind w:left="571" w:hanging="429"/>
        <w:rPr>
          <w:color w:val="000000"/>
        </w:rPr>
      </w:pPr>
      <w:r>
        <w:rPr>
          <w:color w:val="202429"/>
          <w:spacing w:val="-1"/>
        </w:rPr>
        <w:t xml:space="preserve">Субъекты </w:t>
      </w:r>
      <w:r>
        <w:rPr>
          <w:color w:val="202429"/>
        </w:rPr>
        <w:t xml:space="preserve">персональных данных </w:t>
      </w:r>
      <w:r>
        <w:rPr>
          <w:color w:val="202429"/>
          <w:spacing w:val="-1"/>
        </w:rPr>
        <w:t>обязаны:</w:t>
      </w:r>
    </w:p>
    <w:p w14:paraId="4F7390A9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left="326" w:hanging="184"/>
        <w:rPr>
          <w:color w:val="000000"/>
        </w:rPr>
      </w:pPr>
      <w:r>
        <w:rPr>
          <w:color w:val="202429"/>
          <w:spacing w:val="-1"/>
        </w:rPr>
        <w:t>предоставлять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Оператору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достоверные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себе;</w:t>
      </w:r>
    </w:p>
    <w:p w14:paraId="1F818088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1795" w:firstLine="0"/>
        <w:rPr>
          <w:color w:val="000000"/>
        </w:rPr>
      </w:pPr>
      <w:r>
        <w:rPr>
          <w:color w:val="202429"/>
        </w:rPr>
        <w:t>сообщать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Оператору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 </w:t>
      </w:r>
      <w:r>
        <w:rPr>
          <w:color w:val="202429"/>
          <w:spacing w:val="-1"/>
        </w:rPr>
        <w:t xml:space="preserve">уточнении </w:t>
      </w:r>
      <w:r>
        <w:rPr>
          <w:color w:val="202429"/>
        </w:rPr>
        <w:t>(обновлении,</w:t>
      </w:r>
      <w:r>
        <w:rPr>
          <w:color w:val="202429"/>
          <w:spacing w:val="-1"/>
        </w:rPr>
        <w:t xml:space="preserve"> изменении)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своих</w:t>
      </w:r>
      <w:r>
        <w:rPr>
          <w:color w:val="202429"/>
          <w:spacing w:val="3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462CB2C7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163" w:firstLine="0"/>
        <w:rPr>
          <w:color w:val="000000"/>
        </w:rPr>
      </w:pPr>
      <w:r>
        <w:rPr>
          <w:color w:val="202429"/>
          <w:spacing w:val="-1"/>
        </w:rPr>
        <w:t xml:space="preserve">Лица, </w:t>
      </w:r>
      <w:r>
        <w:rPr>
          <w:color w:val="202429"/>
        </w:rPr>
        <w:t>передавшие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Оператору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недостоверные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сведения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себе,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либо </w:t>
      </w:r>
      <w:r>
        <w:rPr>
          <w:color w:val="202429"/>
          <w:spacing w:val="-1"/>
        </w:rPr>
        <w:t>сведения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31"/>
        </w:rPr>
        <w:t xml:space="preserve"> </w:t>
      </w:r>
      <w:r>
        <w:rPr>
          <w:color w:val="202429"/>
          <w:spacing w:val="-1"/>
        </w:rPr>
        <w:t>другом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субъекте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без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последнего,</w:t>
      </w:r>
      <w:r>
        <w:rPr>
          <w:color w:val="202429"/>
          <w:spacing w:val="-1"/>
        </w:rPr>
        <w:t xml:space="preserve"> несут</w:t>
      </w:r>
      <w:r>
        <w:rPr>
          <w:color w:val="202429"/>
          <w:spacing w:val="39"/>
        </w:rPr>
        <w:t xml:space="preserve"> </w:t>
      </w:r>
      <w:r>
        <w:rPr>
          <w:color w:val="202429"/>
          <w:spacing w:val="-1"/>
        </w:rPr>
        <w:t>ответственность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соответствии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 </w:t>
      </w:r>
      <w:r>
        <w:rPr>
          <w:color w:val="202429"/>
          <w:spacing w:val="-1"/>
        </w:rPr>
        <w:t>законодательством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РФ.</w:t>
      </w:r>
    </w:p>
    <w:p w14:paraId="3BD3602C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ind w:right="1105" w:firstLine="0"/>
        <w:rPr>
          <w:color w:val="000000"/>
        </w:rPr>
      </w:pPr>
      <w:r>
        <w:rPr>
          <w:color w:val="202429"/>
          <w:spacing w:val="-1"/>
        </w:rPr>
        <w:t>Оператор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может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обрабатывать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следующие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персональные</w:t>
      </w:r>
      <w:r>
        <w:rPr>
          <w:color w:val="202429"/>
          <w:spacing w:val="73"/>
        </w:rPr>
        <w:t xml:space="preserve"> </w:t>
      </w:r>
      <w:r>
        <w:rPr>
          <w:color w:val="202429"/>
          <w:spacing w:val="-1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Пользователя</w:t>
      </w:r>
    </w:p>
    <w:p w14:paraId="371D56B2" w14:textId="77777777" w:rsidR="00B0511B" w:rsidRDefault="00B0511B">
      <w:pPr>
        <w:pStyle w:val="a3"/>
        <w:kinsoku w:val="0"/>
        <w:overflowPunct w:val="0"/>
        <w:spacing w:before="7"/>
        <w:ind w:left="0"/>
      </w:pPr>
    </w:p>
    <w:p w14:paraId="7B93B4EA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/>
        <w:ind w:left="571" w:hanging="429"/>
        <w:rPr>
          <w:color w:val="000000"/>
        </w:rPr>
      </w:pPr>
      <w:r>
        <w:rPr>
          <w:color w:val="202429"/>
          <w:spacing w:val="-1"/>
        </w:rPr>
        <w:t>Фамилия,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имя,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отчество.</w:t>
      </w:r>
    </w:p>
    <w:p w14:paraId="6C90756F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left="571" w:hanging="429"/>
        <w:rPr>
          <w:color w:val="000000"/>
        </w:rPr>
      </w:pPr>
      <w:r>
        <w:rPr>
          <w:color w:val="202429"/>
          <w:spacing w:val="-1"/>
        </w:rPr>
        <w:t>Электронный адрес.</w:t>
      </w:r>
    </w:p>
    <w:p w14:paraId="7CF60A0C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left="571" w:hanging="429"/>
        <w:rPr>
          <w:color w:val="000000"/>
        </w:rPr>
      </w:pPr>
      <w:r>
        <w:rPr>
          <w:color w:val="202429"/>
          <w:spacing w:val="-1"/>
        </w:rPr>
        <w:t>Номера телефонов.</w:t>
      </w:r>
    </w:p>
    <w:p w14:paraId="05EC6FC4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left="571" w:hanging="429"/>
        <w:rPr>
          <w:color w:val="000000"/>
        </w:rPr>
      </w:pPr>
      <w:r>
        <w:rPr>
          <w:color w:val="202429"/>
          <w:spacing w:val="-1"/>
        </w:rPr>
        <w:t>Размер</w:t>
      </w:r>
      <w:r>
        <w:rPr>
          <w:color w:val="202429"/>
        </w:rPr>
        <w:t xml:space="preserve"> компании.</w:t>
      </w:r>
    </w:p>
    <w:p w14:paraId="5A8859FD" w14:textId="77777777" w:rsidR="00B0511B" w:rsidRDefault="00B0511B">
      <w:pPr>
        <w:pStyle w:val="a3"/>
        <w:numPr>
          <w:ilvl w:val="1"/>
          <w:numId w:val="3"/>
        </w:numPr>
        <w:tabs>
          <w:tab w:val="left" w:pos="572"/>
        </w:tabs>
        <w:kinsoku w:val="0"/>
        <w:overflowPunct w:val="0"/>
        <w:ind w:right="757" w:firstLine="0"/>
        <w:rPr>
          <w:color w:val="000000"/>
        </w:rPr>
      </w:pPr>
      <w:r>
        <w:rPr>
          <w:color w:val="202429"/>
          <w:spacing w:val="-1"/>
        </w:rPr>
        <w:t>Также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сайте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происходит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сбор 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обработка обезличенных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данных о</w:t>
      </w:r>
      <w:r>
        <w:rPr>
          <w:color w:val="202429"/>
          <w:spacing w:val="57"/>
        </w:rPr>
        <w:t xml:space="preserve"> </w:t>
      </w:r>
      <w:r>
        <w:rPr>
          <w:color w:val="202429"/>
          <w:spacing w:val="-1"/>
        </w:rPr>
        <w:t>посетителях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(в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т.ч. файлов</w:t>
      </w:r>
      <w:r>
        <w:rPr>
          <w:color w:val="202429"/>
          <w:spacing w:val="-1"/>
        </w:rPr>
        <w:t xml:space="preserve"> «cookie»)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помощью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сервисов </w:t>
      </w:r>
      <w:r>
        <w:rPr>
          <w:color w:val="202429"/>
        </w:rPr>
        <w:t>интернет-статистики</w:t>
      </w:r>
      <w:r>
        <w:rPr>
          <w:color w:val="202429"/>
          <w:spacing w:val="68"/>
        </w:rPr>
        <w:t xml:space="preserve"> </w:t>
      </w:r>
      <w:r>
        <w:rPr>
          <w:color w:val="202429"/>
          <w:spacing w:val="-1"/>
        </w:rPr>
        <w:t xml:space="preserve">(Яндекс </w:t>
      </w:r>
      <w:r>
        <w:rPr>
          <w:color w:val="202429"/>
        </w:rPr>
        <w:t>Метрика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Гугл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Аналитика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других).</w:t>
      </w:r>
    </w:p>
    <w:p w14:paraId="3BF12A0F" w14:textId="77777777" w:rsidR="00B0511B" w:rsidRDefault="00B0511B">
      <w:pPr>
        <w:pStyle w:val="a3"/>
        <w:numPr>
          <w:ilvl w:val="1"/>
          <w:numId w:val="3"/>
        </w:numPr>
        <w:tabs>
          <w:tab w:val="left" w:pos="572"/>
        </w:tabs>
        <w:kinsoku w:val="0"/>
        <w:overflowPunct w:val="0"/>
        <w:ind w:right="589" w:firstLine="0"/>
        <w:rPr>
          <w:color w:val="000000"/>
        </w:rPr>
      </w:pPr>
      <w:r>
        <w:rPr>
          <w:color w:val="202429"/>
          <w:spacing w:val="-1"/>
        </w:rPr>
        <w:t>Вышеперечисленные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далее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по </w:t>
      </w:r>
      <w:r>
        <w:rPr>
          <w:color w:val="202429"/>
          <w:spacing w:val="-1"/>
        </w:rPr>
        <w:t>тексту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Политики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объединены</w:t>
      </w:r>
      <w:r>
        <w:rPr>
          <w:color w:val="202429"/>
          <w:spacing w:val="4"/>
        </w:rPr>
        <w:t xml:space="preserve"> </w:t>
      </w:r>
      <w:r>
        <w:rPr>
          <w:color w:val="202429"/>
          <w:spacing w:val="-1"/>
        </w:rPr>
        <w:t>общим</w:t>
      </w:r>
      <w:r>
        <w:rPr>
          <w:color w:val="202429"/>
          <w:spacing w:val="73"/>
        </w:rPr>
        <w:t xml:space="preserve"> </w:t>
      </w:r>
      <w:r>
        <w:rPr>
          <w:color w:val="202429"/>
        </w:rPr>
        <w:t>понятием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данные.</w:t>
      </w:r>
    </w:p>
    <w:p w14:paraId="2DE7518D" w14:textId="77777777" w:rsidR="00B0511B" w:rsidRDefault="00B0511B">
      <w:pPr>
        <w:pStyle w:val="a3"/>
        <w:numPr>
          <w:ilvl w:val="1"/>
          <w:numId w:val="3"/>
        </w:numPr>
        <w:tabs>
          <w:tab w:val="left" w:pos="572"/>
        </w:tabs>
        <w:kinsoku w:val="0"/>
        <w:overflowPunct w:val="0"/>
        <w:ind w:right="237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специальных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категорий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 касающихся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 xml:space="preserve">расовой, </w:t>
      </w:r>
      <w:r>
        <w:rPr>
          <w:color w:val="202429"/>
          <w:spacing w:val="-1"/>
        </w:rPr>
        <w:t>национальной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принадлежности,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политических</w:t>
      </w:r>
      <w:r>
        <w:rPr>
          <w:color w:val="202429"/>
          <w:spacing w:val="-1"/>
        </w:rPr>
        <w:t xml:space="preserve"> взглядов,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религиозных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или</w:t>
      </w:r>
      <w:r>
        <w:rPr>
          <w:color w:val="202429"/>
          <w:spacing w:val="53"/>
        </w:rPr>
        <w:t xml:space="preserve"> </w:t>
      </w:r>
      <w:r>
        <w:rPr>
          <w:color w:val="202429"/>
          <w:spacing w:val="-1"/>
        </w:rPr>
        <w:t xml:space="preserve">философских убеждений, </w:t>
      </w:r>
      <w:r>
        <w:rPr>
          <w:color w:val="202429"/>
        </w:rPr>
        <w:t>интимной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жизни,</w:t>
      </w:r>
      <w:r>
        <w:rPr>
          <w:color w:val="202429"/>
        </w:rPr>
        <w:t xml:space="preserve"> Оператором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осуществляется.</w:t>
      </w:r>
    </w:p>
    <w:p w14:paraId="1E30485F" w14:textId="77777777" w:rsidR="00B0511B" w:rsidRDefault="00B0511B">
      <w:pPr>
        <w:pStyle w:val="a3"/>
        <w:kinsoku w:val="0"/>
        <w:overflowPunct w:val="0"/>
        <w:ind w:right="178"/>
        <w:rPr>
          <w:color w:val="000000"/>
        </w:rPr>
      </w:pPr>
      <w:r>
        <w:rPr>
          <w:color w:val="202429"/>
        </w:rPr>
        <w:t>5.8.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 данных,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разрешенных </w:t>
      </w:r>
      <w:r>
        <w:rPr>
          <w:color w:val="202429"/>
        </w:rPr>
        <w:t>для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распространения,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из числа</w:t>
      </w:r>
      <w:r>
        <w:rPr>
          <w:color w:val="202429"/>
          <w:spacing w:val="47"/>
        </w:rPr>
        <w:t xml:space="preserve"> </w:t>
      </w:r>
      <w:r>
        <w:rPr>
          <w:color w:val="202429"/>
          <w:spacing w:val="-1"/>
        </w:rPr>
        <w:t>специальных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категорий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 указанных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ч. 1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ст. 10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Закона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55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 допускается,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если соблюдаются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запреты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условия,</w:t>
      </w:r>
      <w:r>
        <w:rPr>
          <w:color w:val="202429"/>
          <w:spacing w:val="61"/>
        </w:rPr>
        <w:t xml:space="preserve"> </w:t>
      </w:r>
      <w:r>
        <w:rPr>
          <w:color w:val="202429"/>
          <w:spacing w:val="-1"/>
        </w:rPr>
        <w:t>предусмотренные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ст. 10.1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Закона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данных.</w:t>
      </w:r>
    </w:p>
    <w:p w14:paraId="3D551631" w14:textId="77777777" w:rsidR="00B0511B" w:rsidRDefault="00B0511B">
      <w:pPr>
        <w:pStyle w:val="a3"/>
        <w:numPr>
          <w:ilvl w:val="1"/>
          <w:numId w:val="2"/>
        </w:numPr>
        <w:tabs>
          <w:tab w:val="left" w:pos="572"/>
        </w:tabs>
        <w:kinsoku w:val="0"/>
        <w:overflowPunct w:val="0"/>
        <w:ind w:right="328" w:firstLine="0"/>
        <w:rPr>
          <w:color w:val="000000"/>
        </w:rPr>
      </w:pPr>
      <w:r>
        <w:rPr>
          <w:color w:val="202429"/>
        </w:rPr>
        <w:t>Согласие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Пользователя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разрешенных для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 xml:space="preserve">распространения, </w:t>
      </w:r>
      <w:r>
        <w:rPr>
          <w:color w:val="202429"/>
          <w:spacing w:val="-1"/>
        </w:rPr>
        <w:t>оформляется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отдельно</w:t>
      </w:r>
      <w:r>
        <w:rPr>
          <w:color w:val="202429"/>
        </w:rPr>
        <w:t xml:space="preserve"> от</w:t>
      </w:r>
      <w:r>
        <w:rPr>
          <w:color w:val="202429"/>
          <w:spacing w:val="-1"/>
        </w:rPr>
        <w:t xml:space="preserve"> других </w:t>
      </w:r>
      <w:r>
        <w:rPr>
          <w:color w:val="202429"/>
        </w:rPr>
        <w:t>согласий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его</w:t>
      </w:r>
      <w:r>
        <w:rPr>
          <w:color w:val="202429"/>
          <w:spacing w:val="5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 При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этом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соблюдаются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условия,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предусмотренные, </w:t>
      </w:r>
      <w:r>
        <w:rPr>
          <w:color w:val="202429"/>
        </w:rPr>
        <w:t>в</w:t>
      </w:r>
      <w:r>
        <w:rPr>
          <w:color w:val="202429"/>
          <w:spacing w:val="77"/>
        </w:rPr>
        <w:t xml:space="preserve"> </w:t>
      </w:r>
      <w:r>
        <w:rPr>
          <w:color w:val="202429"/>
        </w:rPr>
        <w:t>частности,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ст. 10.1</w:t>
      </w:r>
      <w:r>
        <w:rPr>
          <w:color w:val="202429"/>
          <w:spacing w:val="-1"/>
        </w:rPr>
        <w:t xml:space="preserve"> Закона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данных.</w:t>
      </w:r>
      <w:r>
        <w:rPr>
          <w:color w:val="202429"/>
          <w:spacing w:val="-1"/>
        </w:rPr>
        <w:t xml:space="preserve"> Требования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к </w:t>
      </w:r>
      <w:r>
        <w:rPr>
          <w:color w:val="202429"/>
          <w:spacing w:val="-1"/>
        </w:rPr>
        <w:t>содержанию</w:t>
      </w:r>
      <w:r>
        <w:rPr>
          <w:color w:val="202429"/>
          <w:spacing w:val="67"/>
        </w:rPr>
        <w:t xml:space="preserve"> </w:t>
      </w:r>
      <w:r>
        <w:rPr>
          <w:color w:val="202429"/>
        </w:rPr>
        <w:t>такого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устанавливаются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уполномоченным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органом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по </w:t>
      </w:r>
      <w:r>
        <w:rPr>
          <w:color w:val="202429"/>
          <w:spacing w:val="-1"/>
        </w:rPr>
        <w:t>защите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прав</w:t>
      </w:r>
      <w:r>
        <w:rPr>
          <w:color w:val="202429"/>
          <w:spacing w:val="51"/>
        </w:rPr>
        <w:t xml:space="preserve"> </w:t>
      </w:r>
      <w:r>
        <w:rPr>
          <w:color w:val="202429"/>
          <w:spacing w:val="-1"/>
        </w:rPr>
        <w:t xml:space="preserve">субъектов </w:t>
      </w:r>
      <w:r>
        <w:rPr>
          <w:color w:val="202429"/>
        </w:rPr>
        <w:t>персональных данных.</w:t>
      </w:r>
    </w:p>
    <w:p w14:paraId="044119B1" w14:textId="77777777" w:rsidR="00B0511B" w:rsidRDefault="00B0511B">
      <w:pPr>
        <w:pStyle w:val="a3"/>
        <w:numPr>
          <w:ilvl w:val="2"/>
          <w:numId w:val="2"/>
        </w:numPr>
        <w:tabs>
          <w:tab w:val="left" w:pos="702"/>
        </w:tabs>
        <w:kinsoku w:val="0"/>
        <w:overflowPunct w:val="0"/>
        <w:ind w:right="935" w:firstLine="0"/>
        <w:rPr>
          <w:color w:val="000000"/>
        </w:rPr>
      </w:pPr>
      <w:r>
        <w:rPr>
          <w:color w:val="202429"/>
          <w:spacing w:val="-1"/>
        </w:rPr>
        <w:t>Согласие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-1"/>
        </w:rPr>
        <w:t xml:space="preserve"> разрешенных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 xml:space="preserve">распространения, </w:t>
      </w:r>
      <w:r>
        <w:rPr>
          <w:color w:val="202429"/>
          <w:spacing w:val="-1"/>
        </w:rPr>
        <w:t>Пользователь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предоставляет </w:t>
      </w:r>
      <w:r>
        <w:rPr>
          <w:color w:val="202429"/>
        </w:rPr>
        <w:t>Оператору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непосредственно.</w:t>
      </w:r>
    </w:p>
    <w:p w14:paraId="50833E24" w14:textId="77777777" w:rsidR="00B0511B" w:rsidRDefault="00B0511B">
      <w:pPr>
        <w:pStyle w:val="a3"/>
        <w:numPr>
          <w:ilvl w:val="2"/>
          <w:numId w:val="2"/>
        </w:numPr>
        <w:tabs>
          <w:tab w:val="left" w:pos="702"/>
        </w:tabs>
        <w:kinsoku w:val="0"/>
        <w:overflowPunct w:val="0"/>
        <w:ind w:right="373" w:firstLine="0"/>
        <w:rPr>
          <w:color w:val="000000"/>
        </w:rPr>
      </w:pPr>
      <w:r>
        <w:rPr>
          <w:color w:val="202429"/>
          <w:spacing w:val="-1"/>
        </w:rPr>
        <w:t>Оператор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обязан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срок не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позднее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трех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рабочих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дней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момента </w:t>
      </w:r>
      <w:r>
        <w:rPr>
          <w:color w:val="202429"/>
        </w:rPr>
        <w:t>получения</w:t>
      </w:r>
      <w:r>
        <w:rPr>
          <w:color w:val="202429"/>
          <w:spacing w:val="33"/>
        </w:rPr>
        <w:t xml:space="preserve"> </w:t>
      </w:r>
      <w:r>
        <w:rPr>
          <w:color w:val="202429"/>
          <w:spacing w:val="-1"/>
        </w:rPr>
        <w:t xml:space="preserve">указанного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опубликовать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информацию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 </w:t>
      </w:r>
      <w:r>
        <w:rPr>
          <w:color w:val="202429"/>
          <w:spacing w:val="-1"/>
        </w:rPr>
        <w:t>условиях</w:t>
      </w:r>
      <w:r>
        <w:rPr>
          <w:color w:val="202429"/>
          <w:spacing w:val="71"/>
        </w:rPr>
        <w:t xml:space="preserve"> </w:t>
      </w:r>
      <w:r>
        <w:rPr>
          <w:color w:val="202429"/>
          <w:spacing w:val="-1"/>
        </w:rPr>
        <w:t>обработки,</w:t>
      </w:r>
      <w:r>
        <w:rPr>
          <w:color w:val="202429"/>
        </w:rPr>
        <w:t xml:space="preserve"> 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наличии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запретов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условий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неограниченным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кругом</w:t>
      </w:r>
      <w:r>
        <w:rPr>
          <w:color w:val="202429"/>
          <w:spacing w:val="67"/>
        </w:rPr>
        <w:t xml:space="preserve"> </w:t>
      </w:r>
      <w:r>
        <w:rPr>
          <w:color w:val="202429"/>
        </w:rPr>
        <w:t xml:space="preserve">лиц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разрешенных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для </w:t>
      </w:r>
      <w:r>
        <w:rPr>
          <w:color w:val="202429"/>
        </w:rPr>
        <w:t>распространения.</w:t>
      </w:r>
    </w:p>
    <w:p w14:paraId="55F3D6AD" w14:textId="77777777" w:rsidR="00B0511B" w:rsidRDefault="00B0511B">
      <w:pPr>
        <w:pStyle w:val="a3"/>
        <w:numPr>
          <w:ilvl w:val="2"/>
          <w:numId w:val="2"/>
        </w:numPr>
        <w:tabs>
          <w:tab w:val="left" w:pos="702"/>
        </w:tabs>
        <w:kinsoku w:val="0"/>
        <w:overflowPunct w:val="0"/>
        <w:ind w:right="251" w:firstLine="0"/>
        <w:rPr>
          <w:color w:val="000000"/>
        </w:rPr>
      </w:pPr>
      <w:r>
        <w:rPr>
          <w:color w:val="202429"/>
          <w:spacing w:val="-1"/>
        </w:rPr>
        <w:t>Передача (распространение,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предоставление,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доступ)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</w:t>
      </w:r>
      <w:r>
        <w:rPr>
          <w:color w:val="202429"/>
          <w:spacing w:val="77"/>
        </w:rPr>
        <w:t xml:space="preserve"> </w:t>
      </w:r>
      <w:r>
        <w:rPr>
          <w:color w:val="202429"/>
        </w:rPr>
        <w:t xml:space="preserve">разрешенных </w:t>
      </w:r>
      <w:r>
        <w:rPr>
          <w:color w:val="202429"/>
          <w:spacing w:val="-1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для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распространения,</w:t>
      </w:r>
      <w:r>
        <w:rPr>
          <w:color w:val="202429"/>
        </w:rPr>
        <w:t xml:space="preserve"> должна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быть</w:t>
      </w:r>
      <w:r>
        <w:rPr>
          <w:color w:val="202429"/>
          <w:spacing w:val="53"/>
        </w:rPr>
        <w:t xml:space="preserve"> </w:t>
      </w:r>
      <w:r>
        <w:rPr>
          <w:color w:val="202429"/>
          <w:spacing w:val="-1"/>
        </w:rPr>
        <w:t xml:space="preserve">прекращена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любое </w:t>
      </w:r>
      <w:r>
        <w:rPr>
          <w:color w:val="202429"/>
          <w:spacing w:val="-1"/>
        </w:rPr>
        <w:t>время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 требованию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субъекта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данных.</w:t>
      </w:r>
      <w:r>
        <w:rPr>
          <w:color w:val="202429"/>
          <w:spacing w:val="45"/>
        </w:rPr>
        <w:t xml:space="preserve"> </w:t>
      </w:r>
      <w:r>
        <w:rPr>
          <w:color w:val="202429"/>
        </w:rPr>
        <w:t>Данное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требование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должно </w:t>
      </w:r>
      <w:r>
        <w:rPr>
          <w:color w:val="202429"/>
        </w:rPr>
        <w:t>включать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себя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фамилию,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имя,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отчество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(при</w:t>
      </w:r>
      <w:r>
        <w:rPr>
          <w:color w:val="202429"/>
          <w:spacing w:val="53"/>
        </w:rPr>
        <w:t xml:space="preserve"> </w:t>
      </w:r>
      <w:r>
        <w:rPr>
          <w:color w:val="202429"/>
        </w:rPr>
        <w:t xml:space="preserve">наличии), </w:t>
      </w:r>
      <w:r>
        <w:rPr>
          <w:color w:val="202429"/>
          <w:spacing w:val="-1"/>
        </w:rPr>
        <w:t>контактную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информацию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(номер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телефона,</w:t>
      </w:r>
      <w:r>
        <w:rPr>
          <w:color w:val="202429"/>
        </w:rPr>
        <w:t xml:space="preserve"> адрес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электронной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почты</w:t>
      </w:r>
    </w:p>
    <w:p w14:paraId="067F7E66" w14:textId="77777777" w:rsidR="00B0511B" w:rsidRDefault="00B0511B">
      <w:pPr>
        <w:pStyle w:val="a3"/>
        <w:numPr>
          <w:ilvl w:val="2"/>
          <w:numId w:val="2"/>
        </w:numPr>
        <w:tabs>
          <w:tab w:val="left" w:pos="702"/>
        </w:tabs>
        <w:kinsoku w:val="0"/>
        <w:overflowPunct w:val="0"/>
        <w:ind w:right="251" w:firstLine="0"/>
        <w:rPr>
          <w:color w:val="000000"/>
        </w:rPr>
        <w:sectPr w:rsidR="00B0511B"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6420B079" w14:textId="7F50F3E0" w:rsidR="00B0511B" w:rsidRDefault="006E52ED">
      <w:pPr>
        <w:pStyle w:val="a3"/>
        <w:kinsoku w:val="0"/>
        <w:overflowPunct w:val="0"/>
        <w:spacing w:before="74"/>
        <w:ind w:right="457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32B8667C" wp14:editId="1872987F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075420"/>
                <wp:effectExtent l="0" t="0" r="0" b="0"/>
                <wp:wrapNone/>
                <wp:docPr id="130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075420"/>
                          <a:chOff x="1673" y="1132"/>
                          <a:chExt cx="9415" cy="14292"/>
                        </a:xfrm>
                      </wpg:grpSpPr>
                      <wps:wsp>
                        <wps:cNvPr id="131" name="Freeform 176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77"/>
                        <wps:cNvSpPr>
                          <a:spLocks/>
                        </wps:cNvSpPr>
                        <wps:spPr bwMode="auto">
                          <a:xfrm>
                            <a:off x="1673" y="14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78"/>
                        <wps:cNvSpPr>
                          <a:spLocks/>
                        </wps:cNvSpPr>
                        <wps:spPr bwMode="auto">
                          <a:xfrm>
                            <a:off x="1673" y="177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79"/>
                        <wps:cNvSpPr>
                          <a:spLocks/>
                        </wps:cNvSpPr>
                        <wps:spPr bwMode="auto">
                          <a:xfrm>
                            <a:off x="1673" y="20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80"/>
                        <wps:cNvSpPr>
                          <a:spLocks/>
                        </wps:cNvSpPr>
                        <wps:spPr bwMode="auto">
                          <a:xfrm>
                            <a:off x="1673" y="24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81"/>
                        <wps:cNvSpPr>
                          <a:spLocks/>
                        </wps:cNvSpPr>
                        <wps:spPr bwMode="auto">
                          <a:xfrm>
                            <a:off x="1673" y="27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82"/>
                        <wps:cNvSpPr>
                          <a:spLocks/>
                        </wps:cNvSpPr>
                        <wps:spPr bwMode="auto">
                          <a:xfrm>
                            <a:off x="1673" y="30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83"/>
                        <wps:cNvSpPr>
                          <a:spLocks/>
                        </wps:cNvSpPr>
                        <wps:spPr bwMode="auto">
                          <a:xfrm>
                            <a:off x="1673" y="3369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84"/>
                        <wps:cNvSpPr>
                          <a:spLocks/>
                        </wps:cNvSpPr>
                        <wps:spPr bwMode="auto">
                          <a:xfrm>
                            <a:off x="1673" y="3847"/>
                            <a:ext cx="9415" cy="759"/>
                          </a:xfrm>
                          <a:custGeom>
                            <a:avLst/>
                            <a:gdLst>
                              <a:gd name="T0" fmla="*/ 0 w 9415"/>
                              <a:gd name="T1" fmla="*/ 758 h 759"/>
                              <a:gd name="T2" fmla="*/ 9414 w 9415"/>
                              <a:gd name="T3" fmla="*/ 758 h 759"/>
                              <a:gd name="T4" fmla="*/ 9414 w 9415"/>
                              <a:gd name="T5" fmla="*/ 0 h 759"/>
                              <a:gd name="T6" fmla="*/ 0 w 9415"/>
                              <a:gd name="T7" fmla="*/ 0 h 759"/>
                              <a:gd name="T8" fmla="*/ 0 w 9415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59">
                                <a:moveTo>
                                  <a:pt x="0" y="758"/>
                                </a:moveTo>
                                <a:lnTo>
                                  <a:pt x="9414" y="75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85"/>
                        <wps:cNvSpPr>
                          <a:spLocks/>
                        </wps:cNvSpPr>
                        <wps:spPr bwMode="auto">
                          <a:xfrm>
                            <a:off x="1673" y="460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86"/>
                        <wps:cNvSpPr>
                          <a:spLocks/>
                        </wps:cNvSpPr>
                        <wps:spPr bwMode="auto">
                          <a:xfrm>
                            <a:off x="1673" y="4925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87"/>
                        <wps:cNvSpPr>
                          <a:spLocks/>
                        </wps:cNvSpPr>
                        <wps:spPr bwMode="auto">
                          <a:xfrm>
                            <a:off x="1673" y="524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88"/>
                        <wps:cNvSpPr>
                          <a:spLocks/>
                        </wps:cNvSpPr>
                        <wps:spPr bwMode="auto">
                          <a:xfrm>
                            <a:off x="1673" y="556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89"/>
                        <wps:cNvSpPr>
                          <a:spLocks/>
                        </wps:cNvSpPr>
                        <wps:spPr bwMode="auto">
                          <a:xfrm>
                            <a:off x="1673" y="58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90"/>
                        <wps:cNvSpPr>
                          <a:spLocks/>
                        </wps:cNvSpPr>
                        <wps:spPr bwMode="auto">
                          <a:xfrm>
                            <a:off x="1673" y="620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91"/>
                        <wps:cNvSpPr>
                          <a:spLocks/>
                        </wps:cNvSpPr>
                        <wps:spPr bwMode="auto">
                          <a:xfrm>
                            <a:off x="1673" y="65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92"/>
                        <wps:cNvSpPr>
                          <a:spLocks/>
                        </wps:cNvSpPr>
                        <wps:spPr bwMode="auto">
                          <a:xfrm>
                            <a:off x="1673" y="684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93"/>
                        <wps:cNvSpPr>
                          <a:spLocks/>
                        </wps:cNvSpPr>
                        <wps:spPr bwMode="auto">
                          <a:xfrm>
                            <a:off x="1673" y="716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94"/>
                        <wps:cNvSpPr>
                          <a:spLocks/>
                        </wps:cNvSpPr>
                        <wps:spPr bwMode="auto">
                          <a:xfrm>
                            <a:off x="1673" y="748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95"/>
                        <wps:cNvSpPr>
                          <a:spLocks/>
                        </wps:cNvSpPr>
                        <wps:spPr bwMode="auto">
                          <a:xfrm>
                            <a:off x="1673" y="780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96"/>
                        <wps:cNvSpPr>
                          <a:spLocks/>
                        </wps:cNvSpPr>
                        <wps:spPr bwMode="auto">
                          <a:xfrm>
                            <a:off x="1673" y="812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97"/>
                        <wps:cNvSpPr>
                          <a:spLocks/>
                        </wps:cNvSpPr>
                        <wps:spPr bwMode="auto">
                          <a:xfrm>
                            <a:off x="1673" y="843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8"/>
                        <wps:cNvSpPr>
                          <a:spLocks/>
                        </wps:cNvSpPr>
                        <wps:spPr bwMode="auto">
                          <a:xfrm>
                            <a:off x="1673" y="875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99"/>
                        <wps:cNvSpPr>
                          <a:spLocks/>
                        </wps:cNvSpPr>
                        <wps:spPr bwMode="auto">
                          <a:xfrm>
                            <a:off x="1673" y="907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00"/>
                        <wps:cNvSpPr>
                          <a:spLocks/>
                        </wps:cNvSpPr>
                        <wps:spPr bwMode="auto">
                          <a:xfrm>
                            <a:off x="1673" y="939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01"/>
                        <wps:cNvSpPr>
                          <a:spLocks/>
                        </wps:cNvSpPr>
                        <wps:spPr bwMode="auto">
                          <a:xfrm>
                            <a:off x="1673" y="971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02"/>
                        <wps:cNvSpPr>
                          <a:spLocks/>
                        </wps:cNvSpPr>
                        <wps:spPr bwMode="auto">
                          <a:xfrm>
                            <a:off x="1673" y="1003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03"/>
                        <wps:cNvSpPr>
                          <a:spLocks/>
                        </wps:cNvSpPr>
                        <wps:spPr bwMode="auto">
                          <a:xfrm>
                            <a:off x="1673" y="103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04"/>
                        <wps:cNvSpPr>
                          <a:spLocks/>
                        </wps:cNvSpPr>
                        <wps:spPr bwMode="auto">
                          <a:xfrm>
                            <a:off x="1673" y="1067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05"/>
                        <wps:cNvSpPr>
                          <a:spLocks/>
                        </wps:cNvSpPr>
                        <wps:spPr bwMode="auto">
                          <a:xfrm>
                            <a:off x="1673" y="109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06"/>
                        <wps:cNvSpPr>
                          <a:spLocks/>
                        </wps:cNvSpPr>
                        <wps:spPr bwMode="auto">
                          <a:xfrm>
                            <a:off x="1673" y="113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07"/>
                        <wps:cNvSpPr>
                          <a:spLocks/>
                        </wps:cNvSpPr>
                        <wps:spPr bwMode="auto">
                          <a:xfrm>
                            <a:off x="1673" y="116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08"/>
                        <wps:cNvSpPr>
                          <a:spLocks/>
                        </wps:cNvSpPr>
                        <wps:spPr bwMode="auto">
                          <a:xfrm>
                            <a:off x="1673" y="119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09"/>
                        <wps:cNvSpPr>
                          <a:spLocks/>
                        </wps:cNvSpPr>
                        <wps:spPr bwMode="auto">
                          <a:xfrm>
                            <a:off x="1673" y="1227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10"/>
                        <wps:cNvSpPr>
                          <a:spLocks/>
                        </wps:cNvSpPr>
                        <wps:spPr bwMode="auto">
                          <a:xfrm>
                            <a:off x="1673" y="12589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11"/>
                        <wps:cNvSpPr>
                          <a:spLocks/>
                        </wps:cNvSpPr>
                        <wps:spPr bwMode="auto">
                          <a:xfrm>
                            <a:off x="1673" y="13067"/>
                            <a:ext cx="9415" cy="762"/>
                          </a:xfrm>
                          <a:custGeom>
                            <a:avLst/>
                            <a:gdLst>
                              <a:gd name="T0" fmla="*/ 0 w 9415"/>
                              <a:gd name="T1" fmla="*/ 761 h 762"/>
                              <a:gd name="T2" fmla="*/ 9414 w 9415"/>
                              <a:gd name="T3" fmla="*/ 761 h 762"/>
                              <a:gd name="T4" fmla="*/ 9414 w 9415"/>
                              <a:gd name="T5" fmla="*/ 0 h 762"/>
                              <a:gd name="T6" fmla="*/ 0 w 9415"/>
                              <a:gd name="T7" fmla="*/ 0 h 762"/>
                              <a:gd name="T8" fmla="*/ 0 w 9415"/>
                              <a:gd name="T9" fmla="*/ 761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62">
                                <a:moveTo>
                                  <a:pt x="0" y="761"/>
                                </a:moveTo>
                                <a:lnTo>
                                  <a:pt x="9414" y="76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12"/>
                        <wps:cNvSpPr>
                          <a:spLocks/>
                        </wps:cNvSpPr>
                        <wps:spPr bwMode="auto">
                          <a:xfrm>
                            <a:off x="1673" y="1382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13"/>
                        <wps:cNvSpPr>
                          <a:spLocks/>
                        </wps:cNvSpPr>
                        <wps:spPr bwMode="auto">
                          <a:xfrm>
                            <a:off x="1673" y="1414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14"/>
                        <wps:cNvSpPr>
                          <a:spLocks/>
                        </wps:cNvSpPr>
                        <wps:spPr bwMode="auto">
                          <a:xfrm>
                            <a:off x="1673" y="1446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15"/>
                        <wps:cNvSpPr>
                          <a:spLocks/>
                        </wps:cNvSpPr>
                        <wps:spPr bwMode="auto">
                          <a:xfrm>
                            <a:off x="1673" y="147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16"/>
                        <wps:cNvSpPr>
                          <a:spLocks/>
                        </wps:cNvSpPr>
                        <wps:spPr bwMode="auto">
                          <a:xfrm>
                            <a:off x="1673" y="1510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0408B" id="Group 175" o:spid="_x0000_s1026" style="position:absolute;margin-left:83.65pt;margin-top:56.6pt;width:470.75pt;height:714.6pt;z-index:-251658752;mso-position-horizontal-relative:page;mso-position-vertical-relative:page" coordorigin="1673,1132" coordsize="9415,1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" o:allowincell="f">
                <v:shape id="Freeform 176" o:spid="_x0000_s1027" style="position:absolute;left:1673;top:1132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" path="m,321r9414,l9414,,,,,321xe" fillcolor="#fdfdfd" stroked="f">
                  <v:path arrowok="t" o:connecttype="custom" o:connectlocs="0,321;9414,321;9414,0;0,0;0,321" o:connectangles="0,0,0,0,0"/>
                </v:shape>
                <v:shape id="Freeform 177" o:spid="_x0000_s1028" style="position:absolute;left:1673;top:14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8" o:spid="_x0000_s1029" style="position:absolute;left:1673;top:177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79" o:spid="_x0000_s1030" style="position:absolute;left:1673;top:20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80" o:spid="_x0000_s1031" style="position:absolute;left:1673;top:24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81" o:spid="_x0000_s1032" style="position:absolute;left:1673;top:27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82" o:spid="_x0000_s1033" style="position:absolute;left:1673;top:30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83" o:spid="_x0000_s1034" style="position:absolute;left:1673;top:3369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" path="m,477r9414,l9414,,,,,477xe" fillcolor="#fdfdfd" stroked="f">
                  <v:path arrowok="t" o:connecttype="custom" o:connectlocs="0,477;9414,477;9414,0;0,0;0,477" o:connectangles="0,0,0,0,0"/>
                </v:shape>
                <v:shape id="Freeform 184" o:spid="_x0000_s1035" style="position:absolute;left:1673;top:3847;width:9415;height:759;visibility:visible;mso-wrap-style:square;v-text-anchor:top" coordsize="941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" path="m,758r9414,l9414,,,,,758xe" fillcolor="#fdfdfd" stroked="f">
                  <v:path arrowok="t" o:connecttype="custom" o:connectlocs="0,758;9414,758;9414,0;0,0;0,758" o:connectangles="0,0,0,0,0"/>
                </v:shape>
                <v:shape id="Freeform 185" o:spid="_x0000_s1036" style="position:absolute;left:1673;top:460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86" o:spid="_x0000_s1037" style="position:absolute;left:1673;top:4925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" path="m,321r9414,l9414,,,,,321xe" fillcolor="#fdfdfd" stroked="f">
                  <v:path arrowok="t" o:connecttype="custom" o:connectlocs="0,321;9414,321;9414,0;0,0;0,321" o:connectangles="0,0,0,0,0"/>
                </v:shape>
                <v:shape id="Freeform 187" o:spid="_x0000_s1038" style="position:absolute;left:1673;top:524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88" o:spid="_x0000_s1039" style="position:absolute;left:1673;top:556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89" o:spid="_x0000_s1040" style="position:absolute;left:1673;top:58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0" o:spid="_x0000_s1041" style="position:absolute;left:1673;top:620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1" o:spid="_x0000_s1042" style="position:absolute;left:1673;top:65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2" o:spid="_x0000_s1043" style="position:absolute;left:1673;top:684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3" o:spid="_x0000_s1044" style="position:absolute;left:1673;top:716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4" o:spid="_x0000_s1045" style="position:absolute;left:1673;top:748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5" o:spid="_x0000_s1046" style="position:absolute;left:1673;top:780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6" o:spid="_x0000_s1047" style="position:absolute;left:1673;top:812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7" o:spid="_x0000_s1048" style="position:absolute;left:1673;top:843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8" o:spid="_x0000_s1049" style="position:absolute;left:1673;top:875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199" o:spid="_x0000_s1050" style="position:absolute;left:1673;top:907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0" o:spid="_x0000_s1051" style="position:absolute;left:1673;top:939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1" o:spid="_x0000_s1052" style="position:absolute;left:1673;top:971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2" o:spid="_x0000_s1053" style="position:absolute;left:1673;top:1003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3" o:spid="_x0000_s1054" style="position:absolute;left:1673;top:103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4" o:spid="_x0000_s1055" style="position:absolute;left:1673;top:1067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5" o:spid="_x0000_s1056" style="position:absolute;left:1673;top:109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6" o:spid="_x0000_s1057" style="position:absolute;left:1673;top:113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7" o:spid="_x0000_s1058" style="position:absolute;left:1673;top:116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8" o:spid="_x0000_s1059" style="position:absolute;left:1673;top:119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09" o:spid="_x0000_s1060" style="position:absolute;left:1673;top:1227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10" o:spid="_x0000_s1061" style="position:absolute;left:1673;top:12589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" path="m,477r9414,l9414,,,,,477xe" fillcolor="#fdfdfd" stroked="f">
                  <v:path arrowok="t" o:connecttype="custom" o:connectlocs="0,477;9414,477;9414,0;0,0;0,477" o:connectangles="0,0,0,0,0"/>
                </v:shape>
                <v:shape id="Freeform 211" o:spid="_x0000_s1062" style="position:absolute;left:1673;top:13067;width:9415;height:762;visibility:visible;mso-wrap-style:square;v-text-anchor:top" coordsize="941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" path="m,761r9414,l9414,,,,,761xe" fillcolor="#fdfdfd" stroked="f">
                  <v:path arrowok="t" o:connecttype="custom" o:connectlocs="0,761;9414,761;9414,0;0,0;0,761" o:connectangles="0,0,0,0,0"/>
                </v:shape>
                <v:shape id="Freeform 212" o:spid="_x0000_s1063" style="position:absolute;left:1673;top:1382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13" o:spid="_x0000_s1064" style="position:absolute;left:1673;top:1414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14" o:spid="_x0000_s1065" style="position:absolute;left:1673;top:1446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15" o:spid="_x0000_s1066" style="position:absolute;left:1673;top:147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16" o:spid="_x0000_s1067" style="position:absolute;left:1673;top:1510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color w:val="202429"/>
        </w:rPr>
        <w:t>или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почтовый</w:t>
      </w:r>
      <w:r w:rsidR="00B0511B">
        <w:rPr>
          <w:color w:val="202429"/>
          <w:spacing w:val="-1"/>
        </w:rPr>
        <w:t xml:space="preserve"> адрес)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 xml:space="preserve">субъекта </w:t>
      </w:r>
      <w:r w:rsidR="00B0511B">
        <w:rPr>
          <w:color w:val="202429"/>
        </w:rPr>
        <w:t>персональных данных,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а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также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перечень</w:t>
      </w:r>
      <w:r w:rsidR="00B0511B">
        <w:rPr>
          <w:color w:val="202429"/>
          <w:spacing w:val="31"/>
        </w:rPr>
        <w:t xml:space="preserve"> </w:t>
      </w:r>
      <w:r w:rsidR="00B0511B">
        <w:rPr>
          <w:color w:val="202429"/>
        </w:rPr>
        <w:t xml:space="preserve">персональных </w:t>
      </w:r>
      <w:r w:rsidR="00B0511B">
        <w:rPr>
          <w:color w:val="202429"/>
          <w:spacing w:val="-1"/>
        </w:rPr>
        <w:t>данных,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обработка которых</w:t>
      </w:r>
      <w:r w:rsidR="00B0511B">
        <w:rPr>
          <w:color w:val="202429"/>
        </w:rPr>
        <w:t xml:space="preserve"> подлежит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прекращению.</w:t>
      </w:r>
      <w:r w:rsidR="00B0511B">
        <w:rPr>
          <w:color w:val="202429"/>
        </w:rPr>
        <w:t xml:space="preserve"> Указанные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в</w:t>
      </w:r>
      <w:r w:rsidR="00B0511B">
        <w:rPr>
          <w:color w:val="202429"/>
          <w:spacing w:val="49"/>
        </w:rPr>
        <w:t xml:space="preserve"> </w:t>
      </w:r>
      <w:r w:rsidR="00B0511B">
        <w:rPr>
          <w:color w:val="202429"/>
        </w:rPr>
        <w:t>данном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 xml:space="preserve">требовании </w:t>
      </w:r>
      <w:r w:rsidR="00B0511B">
        <w:rPr>
          <w:color w:val="202429"/>
        </w:rPr>
        <w:t>персональные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данные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могут обрабатываться</w:t>
      </w:r>
      <w:r w:rsidR="00B0511B">
        <w:rPr>
          <w:color w:val="202429"/>
        </w:rPr>
        <w:t xml:space="preserve"> только</w:t>
      </w:r>
      <w:r w:rsidR="00B0511B">
        <w:rPr>
          <w:color w:val="202429"/>
          <w:spacing w:val="49"/>
        </w:rPr>
        <w:t xml:space="preserve"> </w:t>
      </w:r>
      <w:r w:rsidR="00B0511B">
        <w:rPr>
          <w:color w:val="202429"/>
        </w:rPr>
        <w:t>Оператором,</w:t>
      </w:r>
      <w:r w:rsidR="00B0511B">
        <w:rPr>
          <w:color w:val="202429"/>
          <w:spacing w:val="-1"/>
        </w:rPr>
        <w:t xml:space="preserve"> которому</w:t>
      </w:r>
      <w:r w:rsidR="00B0511B">
        <w:rPr>
          <w:color w:val="202429"/>
          <w:spacing w:val="-3"/>
        </w:rPr>
        <w:t xml:space="preserve"> </w:t>
      </w:r>
      <w:r w:rsidR="00B0511B">
        <w:rPr>
          <w:color w:val="202429"/>
        </w:rPr>
        <w:t xml:space="preserve">оно </w:t>
      </w:r>
      <w:r w:rsidR="00B0511B">
        <w:rPr>
          <w:color w:val="202429"/>
          <w:spacing w:val="-1"/>
        </w:rPr>
        <w:t>направлено.</w:t>
      </w:r>
    </w:p>
    <w:p w14:paraId="551EEC3F" w14:textId="77777777" w:rsidR="00B0511B" w:rsidRDefault="00B0511B">
      <w:pPr>
        <w:pStyle w:val="a3"/>
        <w:numPr>
          <w:ilvl w:val="2"/>
          <w:numId w:val="2"/>
        </w:numPr>
        <w:tabs>
          <w:tab w:val="left" w:pos="702"/>
        </w:tabs>
        <w:kinsoku w:val="0"/>
        <w:overflowPunct w:val="0"/>
        <w:ind w:right="557" w:firstLine="0"/>
        <w:rPr>
          <w:color w:val="000000"/>
        </w:rPr>
      </w:pPr>
      <w:r>
        <w:rPr>
          <w:color w:val="202429"/>
          <w:spacing w:val="-1"/>
        </w:rPr>
        <w:t>Согласие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-1"/>
        </w:rPr>
        <w:t xml:space="preserve"> разрешенных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 xml:space="preserve">распространения, </w:t>
      </w:r>
      <w:r>
        <w:rPr>
          <w:color w:val="202429"/>
          <w:spacing w:val="-1"/>
        </w:rPr>
        <w:t>прекращает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действие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 </w:t>
      </w:r>
      <w:r>
        <w:rPr>
          <w:color w:val="202429"/>
          <w:spacing w:val="-1"/>
        </w:rPr>
        <w:t>момента поступления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Оператору</w:t>
      </w:r>
      <w:r>
        <w:rPr>
          <w:color w:val="202429"/>
          <w:spacing w:val="45"/>
        </w:rPr>
        <w:t xml:space="preserve"> </w:t>
      </w:r>
      <w:r>
        <w:rPr>
          <w:color w:val="202429"/>
          <w:spacing w:val="-1"/>
        </w:rPr>
        <w:t>требования,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указанного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п. 5.9.3 </w:t>
      </w:r>
      <w:r>
        <w:rPr>
          <w:color w:val="202429"/>
          <w:spacing w:val="-1"/>
        </w:rPr>
        <w:t>настоящей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Политики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отношении </w:t>
      </w:r>
      <w:r>
        <w:rPr>
          <w:color w:val="202429"/>
        </w:rPr>
        <w:t>обработки</w:t>
      </w:r>
      <w:r>
        <w:rPr>
          <w:color w:val="202429"/>
          <w:spacing w:val="7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1E5A0202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ind w:left="449" w:hanging="307"/>
        <w:rPr>
          <w:color w:val="000000"/>
        </w:rPr>
      </w:pPr>
      <w:r>
        <w:rPr>
          <w:color w:val="202429"/>
          <w:spacing w:val="-1"/>
        </w:rPr>
        <w:t>Принципы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 данных</w:t>
      </w:r>
    </w:p>
    <w:p w14:paraId="7E0BC763" w14:textId="77777777" w:rsidR="00B0511B" w:rsidRDefault="00B0511B">
      <w:pPr>
        <w:pStyle w:val="a3"/>
        <w:kinsoku w:val="0"/>
        <w:overflowPunct w:val="0"/>
        <w:spacing w:before="4"/>
        <w:ind w:left="0"/>
      </w:pPr>
    </w:p>
    <w:p w14:paraId="24ED17CE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/>
        <w:ind w:right="271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>осуществляется</w:t>
      </w:r>
      <w:r>
        <w:rPr>
          <w:color w:val="202429"/>
        </w:rPr>
        <w:t xml:space="preserve"> на</w:t>
      </w:r>
      <w:r>
        <w:rPr>
          <w:color w:val="202429"/>
          <w:spacing w:val="-1"/>
        </w:rPr>
        <w:t xml:space="preserve"> законной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справедливой</w:t>
      </w:r>
      <w:r>
        <w:rPr>
          <w:color w:val="202429"/>
          <w:spacing w:val="51"/>
        </w:rPr>
        <w:t xml:space="preserve"> </w:t>
      </w:r>
      <w:r>
        <w:rPr>
          <w:color w:val="202429"/>
          <w:spacing w:val="-1"/>
        </w:rPr>
        <w:t>основе.</w:t>
      </w:r>
    </w:p>
    <w:p w14:paraId="36B6F09C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2"/>
        <w:ind w:right="230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>ограничивается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достижением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конкретных,</w:t>
      </w:r>
      <w:r>
        <w:rPr>
          <w:color w:val="202429"/>
          <w:spacing w:val="61"/>
        </w:rPr>
        <w:t xml:space="preserve"> </w:t>
      </w:r>
      <w:r>
        <w:rPr>
          <w:color w:val="202429"/>
          <w:spacing w:val="-1"/>
        </w:rPr>
        <w:t>заранее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определенных</w:t>
      </w:r>
      <w:r>
        <w:rPr>
          <w:color w:val="202429"/>
        </w:rPr>
        <w:t xml:space="preserve">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законных </w:t>
      </w:r>
      <w:r>
        <w:rPr>
          <w:color w:val="202429"/>
          <w:spacing w:val="-1"/>
        </w:rPr>
        <w:t>целей.</w:t>
      </w:r>
      <w:r>
        <w:rPr>
          <w:color w:val="202429"/>
        </w:rPr>
        <w:t xml:space="preserve"> Не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допускается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59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-1"/>
        </w:rPr>
        <w:t xml:space="preserve"> несовместимая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целями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сбора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2339620C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412" w:firstLine="0"/>
        <w:rPr>
          <w:color w:val="000000"/>
        </w:rPr>
      </w:pPr>
      <w:r>
        <w:rPr>
          <w:color w:val="202429"/>
        </w:rPr>
        <w:t>Не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допускается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объединение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баз данных, </w:t>
      </w:r>
      <w:r>
        <w:rPr>
          <w:color w:val="202429"/>
          <w:spacing w:val="-1"/>
        </w:rPr>
        <w:t xml:space="preserve">содержащих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данные,</w:t>
      </w:r>
      <w:r>
        <w:rPr>
          <w:color w:val="202429"/>
          <w:spacing w:val="71"/>
        </w:rPr>
        <w:t xml:space="preserve"> </w:t>
      </w:r>
      <w:r>
        <w:rPr>
          <w:color w:val="202429"/>
          <w:spacing w:val="-1"/>
        </w:rPr>
        <w:t>обработка которых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осуществляется</w:t>
      </w:r>
      <w:r>
        <w:rPr>
          <w:color w:val="202429"/>
        </w:rPr>
        <w:t xml:space="preserve"> 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целях,</w:t>
      </w:r>
      <w:r>
        <w:rPr>
          <w:color w:val="202429"/>
          <w:spacing w:val="-1"/>
        </w:rPr>
        <w:t xml:space="preserve"> несовместимых</w:t>
      </w:r>
      <w:r>
        <w:rPr>
          <w:color w:val="202429"/>
        </w:rPr>
        <w:t xml:space="preserve"> между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собой.</w:t>
      </w:r>
    </w:p>
    <w:p w14:paraId="6B7323E0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460" w:firstLine="0"/>
        <w:rPr>
          <w:color w:val="000000"/>
        </w:rPr>
      </w:pPr>
      <w:r>
        <w:rPr>
          <w:color w:val="202429"/>
        </w:rPr>
        <w:t>Обработке</w:t>
      </w:r>
      <w:r>
        <w:rPr>
          <w:color w:val="202429"/>
          <w:spacing w:val="-1"/>
        </w:rPr>
        <w:t xml:space="preserve"> подлежат </w:t>
      </w:r>
      <w:r>
        <w:rPr>
          <w:color w:val="202429"/>
        </w:rPr>
        <w:t xml:space="preserve">только </w:t>
      </w: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которые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отвечают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целям</w:t>
      </w:r>
      <w:r>
        <w:rPr>
          <w:color w:val="202429"/>
          <w:spacing w:val="81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обработки.</w:t>
      </w:r>
    </w:p>
    <w:p w14:paraId="3B342716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553" w:firstLine="0"/>
        <w:rPr>
          <w:color w:val="000000"/>
        </w:rPr>
      </w:pPr>
      <w:r>
        <w:rPr>
          <w:color w:val="202429"/>
          <w:spacing w:val="-1"/>
        </w:rPr>
        <w:t>Содержание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объем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обрабатываемых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соответствуют</w:t>
      </w:r>
      <w:r>
        <w:rPr>
          <w:color w:val="202429"/>
          <w:spacing w:val="79"/>
        </w:rPr>
        <w:t xml:space="preserve"> </w:t>
      </w:r>
      <w:r>
        <w:rPr>
          <w:color w:val="202429"/>
        </w:rPr>
        <w:t>заявленным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целям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обработки. Не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допускается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избыточность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обрабатываемых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по</w:t>
      </w:r>
      <w:r>
        <w:rPr>
          <w:color w:val="202429"/>
          <w:spacing w:val="-1"/>
        </w:rPr>
        <w:t xml:space="preserve"> отношению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 заявленным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целям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обработки.</w:t>
      </w:r>
    </w:p>
    <w:p w14:paraId="5ACC413F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79" w:firstLine="0"/>
        <w:rPr>
          <w:color w:val="000000"/>
        </w:rPr>
      </w:pPr>
      <w:r>
        <w:rPr>
          <w:color w:val="202429"/>
          <w:spacing w:val="-1"/>
        </w:rPr>
        <w:t>При</w:t>
      </w:r>
      <w:r>
        <w:rPr>
          <w:color w:val="202429"/>
        </w:rPr>
        <w:t xml:space="preserve"> обработке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обеспечивается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точность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53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достаточность,</w:t>
      </w:r>
      <w:r>
        <w:rPr>
          <w:color w:val="202429"/>
        </w:rPr>
        <w:t xml:space="preserve"> 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необходимых </w:t>
      </w:r>
      <w:r>
        <w:rPr>
          <w:color w:val="202429"/>
          <w:spacing w:val="-1"/>
        </w:rPr>
        <w:t>случаях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актуальность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по </w:t>
      </w:r>
      <w:r>
        <w:rPr>
          <w:color w:val="202429"/>
          <w:spacing w:val="-1"/>
        </w:rPr>
        <w:t>отношению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 xml:space="preserve">к </w:t>
      </w:r>
      <w:r>
        <w:rPr>
          <w:color w:val="202429"/>
          <w:spacing w:val="-1"/>
        </w:rPr>
        <w:t>целям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данных.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 xml:space="preserve">принимает </w:t>
      </w:r>
      <w:r>
        <w:rPr>
          <w:color w:val="202429"/>
        </w:rPr>
        <w:t>необходимые</w:t>
      </w:r>
      <w:r>
        <w:rPr>
          <w:color w:val="202429"/>
          <w:spacing w:val="59"/>
        </w:rPr>
        <w:t xml:space="preserve"> </w:t>
      </w:r>
      <w:r>
        <w:rPr>
          <w:color w:val="202429"/>
          <w:spacing w:val="-1"/>
        </w:rPr>
        <w:t xml:space="preserve">меры </w:t>
      </w:r>
      <w:r>
        <w:rPr>
          <w:color w:val="202429"/>
        </w:rPr>
        <w:t>и/или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обеспечивает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принятие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удалению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уточнению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неполных или</w:t>
      </w:r>
      <w:r>
        <w:rPr>
          <w:color w:val="202429"/>
          <w:spacing w:val="24"/>
        </w:rPr>
        <w:t xml:space="preserve"> </w:t>
      </w:r>
      <w:r>
        <w:rPr>
          <w:color w:val="202429"/>
        </w:rPr>
        <w:t xml:space="preserve">неточных </w:t>
      </w:r>
      <w:r>
        <w:rPr>
          <w:color w:val="202429"/>
          <w:spacing w:val="-1"/>
        </w:rPr>
        <w:t>данных.</w:t>
      </w:r>
    </w:p>
    <w:p w14:paraId="68EFE7F3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596" w:firstLine="0"/>
        <w:rPr>
          <w:color w:val="000000"/>
        </w:rPr>
      </w:pPr>
      <w:r>
        <w:rPr>
          <w:color w:val="202429"/>
        </w:rPr>
        <w:t>Хранение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>осуществляется</w:t>
      </w:r>
      <w:r>
        <w:rPr>
          <w:color w:val="202429"/>
        </w:rPr>
        <w:t xml:space="preserve"> в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форме,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позволяющей</w:t>
      </w:r>
      <w:r>
        <w:rPr>
          <w:color w:val="202429"/>
          <w:spacing w:val="63"/>
        </w:rPr>
        <w:t xml:space="preserve"> </w:t>
      </w:r>
      <w:r>
        <w:rPr>
          <w:color w:val="202429"/>
          <w:spacing w:val="-1"/>
        </w:rPr>
        <w:t>определить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субъекта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данных,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дольше,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чем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этого</w:t>
      </w:r>
      <w:r>
        <w:rPr>
          <w:color w:val="202429"/>
          <w:spacing w:val="-1"/>
        </w:rPr>
        <w:t xml:space="preserve"> требуют цели</w:t>
      </w:r>
      <w:r>
        <w:rPr>
          <w:color w:val="202429"/>
          <w:spacing w:val="67"/>
        </w:rPr>
        <w:t xml:space="preserve"> </w:t>
      </w:r>
      <w:r>
        <w:rPr>
          <w:color w:val="202429"/>
          <w:spacing w:val="-1"/>
        </w:rPr>
        <w:t>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данных,</w:t>
      </w:r>
      <w:r>
        <w:rPr>
          <w:color w:val="202429"/>
          <w:spacing w:val="-1"/>
        </w:rPr>
        <w:t xml:space="preserve"> если срок</w:t>
      </w:r>
      <w:r>
        <w:rPr>
          <w:color w:val="202429"/>
        </w:rPr>
        <w:t xml:space="preserve"> хранения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 данных не</w:t>
      </w:r>
      <w:r>
        <w:rPr>
          <w:color w:val="202429"/>
          <w:spacing w:val="41"/>
        </w:rPr>
        <w:t xml:space="preserve"> </w:t>
      </w:r>
      <w:r>
        <w:rPr>
          <w:color w:val="202429"/>
          <w:spacing w:val="-1"/>
        </w:rPr>
        <w:t>установлен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федеральным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законом, договором, стороной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которого,</w:t>
      </w:r>
      <w:r>
        <w:rPr>
          <w:color w:val="202429"/>
          <w:spacing w:val="85"/>
        </w:rPr>
        <w:t xml:space="preserve"> </w:t>
      </w:r>
      <w:r>
        <w:rPr>
          <w:color w:val="202429"/>
          <w:spacing w:val="-1"/>
        </w:rPr>
        <w:t>выгодоприобретателем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поручителем по которому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является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субъект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 Обрабатываемые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уничтожаются</w:t>
      </w:r>
      <w:r>
        <w:rPr>
          <w:color w:val="202429"/>
          <w:spacing w:val="53"/>
        </w:rPr>
        <w:t xml:space="preserve"> </w:t>
      </w:r>
      <w:r>
        <w:rPr>
          <w:color w:val="202429"/>
        </w:rPr>
        <w:t xml:space="preserve">либо </w:t>
      </w:r>
      <w:r>
        <w:rPr>
          <w:color w:val="202429"/>
          <w:spacing w:val="-1"/>
        </w:rPr>
        <w:t>обезличиваются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 достижении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или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случае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утраты</w:t>
      </w:r>
      <w:r>
        <w:rPr>
          <w:color w:val="202429"/>
          <w:spacing w:val="55"/>
        </w:rPr>
        <w:t xml:space="preserve"> </w:t>
      </w:r>
      <w:r>
        <w:rPr>
          <w:color w:val="202429"/>
        </w:rPr>
        <w:t>необходимости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достижении </w:t>
      </w:r>
      <w:r>
        <w:rPr>
          <w:color w:val="202429"/>
        </w:rPr>
        <w:t>этих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целей,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если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иное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предусмотрено</w:t>
      </w:r>
      <w:r>
        <w:rPr>
          <w:color w:val="202429"/>
          <w:spacing w:val="27"/>
        </w:rPr>
        <w:t xml:space="preserve"> </w:t>
      </w:r>
      <w:r>
        <w:rPr>
          <w:color w:val="202429"/>
          <w:spacing w:val="-1"/>
        </w:rPr>
        <w:t>федеральным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законом.</w:t>
      </w:r>
    </w:p>
    <w:p w14:paraId="56A23BDA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spacing w:before="159"/>
        <w:ind w:left="449" w:hanging="307"/>
        <w:rPr>
          <w:color w:val="000000"/>
        </w:rPr>
      </w:pPr>
      <w:r>
        <w:rPr>
          <w:color w:val="202429"/>
          <w:spacing w:val="-1"/>
        </w:rPr>
        <w:t>Цели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 данных</w:t>
      </w:r>
    </w:p>
    <w:p w14:paraId="28DF0D96" w14:textId="77777777" w:rsidR="00B0511B" w:rsidRDefault="00B0511B">
      <w:pPr>
        <w:pStyle w:val="a3"/>
        <w:kinsoku w:val="0"/>
        <w:overflowPunct w:val="0"/>
        <w:spacing w:before="7"/>
        <w:ind w:left="0"/>
      </w:pPr>
    </w:p>
    <w:p w14:paraId="101902D8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/>
        <w:ind w:firstLine="0"/>
        <w:rPr>
          <w:color w:val="000000"/>
        </w:rPr>
      </w:pPr>
      <w:r>
        <w:rPr>
          <w:color w:val="202429"/>
          <w:spacing w:val="-1"/>
        </w:rPr>
        <w:t>Цель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Пользователя:</w:t>
      </w:r>
    </w:p>
    <w:p w14:paraId="2A8ED9A8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left="326" w:hanging="184"/>
        <w:rPr>
          <w:color w:val="000000"/>
        </w:rPr>
      </w:pPr>
      <w:r>
        <w:rPr>
          <w:color w:val="202429"/>
        </w:rPr>
        <w:t>информирование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посредством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отправки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электронных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писем;</w:t>
      </w:r>
    </w:p>
    <w:p w14:paraId="4540DCEB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left="326" w:hanging="184"/>
        <w:rPr>
          <w:color w:val="000000"/>
        </w:rPr>
      </w:pPr>
      <w:r>
        <w:rPr>
          <w:color w:val="202429"/>
          <w:spacing w:val="-1"/>
        </w:rPr>
        <w:t>заключение, исполнение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прекращение</w:t>
      </w:r>
      <w:r>
        <w:rPr>
          <w:color w:val="202429"/>
          <w:spacing w:val="3"/>
        </w:rPr>
        <w:t xml:space="preserve"> </w:t>
      </w:r>
      <w:r>
        <w:rPr>
          <w:color w:val="202429"/>
          <w:spacing w:val="-1"/>
        </w:rPr>
        <w:t>гражданско-правовых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договоров;</w:t>
      </w:r>
    </w:p>
    <w:p w14:paraId="646809DF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1380" w:firstLine="0"/>
        <w:rPr>
          <w:color w:val="000000"/>
        </w:rPr>
      </w:pPr>
      <w:r>
        <w:rPr>
          <w:color w:val="202429"/>
          <w:spacing w:val="-1"/>
        </w:rPr>
        <w:t>предоставление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доступа Пользователю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к </w:t>
      </w:r>
      <w:r>
        <w:rPr>
          <w:color w:val="202429"/>
          <w:spacing w:val="-1"/>
        </w:rPr>
        <w:t xml:space="preserve">сервисам, </w:t>
      </w:r>
      <w:r>
        <w:rPr>
          <w:color w:val="202429"/>
        </w:rPr>
        <w:t>информации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и/или</w:t>
      </w:r>
      <w:r>
        <w:rPr>
          <w:color w:val="202429"/>
          <w:spacing w:val="75"/>
        </w:rPr>
        <w:t xml:space="preserve"> </w:t>
      </w:r>
      <w:r>
        <w:rPr>
          <w:color w:val="202429"/>
          <w:spacing w:val="-1"/>
        </w:rPr>
        <w:t>материалам, содержащимся</w:t>
      </w:r>
      <w:r>
        <w:rPr>
          <w:color w:val="202429"/>
        </w:rPr>
        <w:t xml:space="preserve"> 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веб-сайте </w:t>
      </w:r>
      <w:r w:rsidR="00457111">
        <w:rPr>
          <w:color w:val="202429"/>
          <w:spacing w:val="-1"/>
        </w:rPr>
        <w:t>https://melody-land.ru/.</w:t>
      </w:r>
    </w:p>
    <w:p w14:paraId="064F9C70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1380" w:firstLine="0"/>
        <w:rPr>
          <w:color w:val="000000"/>
        </w:rPr>
        <w:sectPr w:rsidR="00B0511B"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373121CC" w14:textId="0074811B" w:rsidR="00B0511B" w:rsidRDefault="006E52ED" w:rsidP="00CB0F21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74"/>
        <w:ind w:right="230" w:firstLine="0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6740788A" wp14:editId="38A080A8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075420"/>
                <wp:effectExtent l="0" t="0" r="0" b="0"/>
                <wp:wrapNone/>
                <wp:docPr id="88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075420"/>
                          <a:chOff x="1673" y="1132"/>
                          <a:chExt cx="9415" cy="14292"/>
                        </a:xfrm>
                      </wpg:grpSpPr>
                      <wps:wsp>
                        <wps:cNvPr id="89" name="Freeform 218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19"/>
                        <wps:cNvSpPr>
                          <a:spLocks/>
                        </wps:cNvSpPr>
                        <wps:spPr bwMode="auto">
                          <a:xfrm>
                            <a:off x="1673" y="14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0"/>
                        <wps:cNvSpPr>
                          <a:spLocks/>
                        </wps:cNvSpPr>
                        <wps:spPr bwMode="auto">
                          <a:xfrm>
                            <a:off x="1673" y="177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21"/>
                        <wps:cNvSpPr>
                          <a:spLocks/>
                        </wps:cNvSpPr>
                        <wps:spPr bwMode="auto">
                          <a:xfrm>
                            <a:off x="1673" y="20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22"/>
                        <wps:cNvSpPr>
                          <a:spLocks/>
                        </wps:cNvSpPr>
                        <wps:spPr bwMode="auto">
                          <a:xfrm>
                            <a:off x="1673" y="24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23"/>
                        <wps:cNvSpPr>
                          <a:spLocks/>
                        </wps:cNvSpPr>
                        <wps:spPr bwMode="auto">
                          <a:xfrm>
                            <a:off x="1673" y="27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24"/>
                        <wps:cNvSpPr>
                          <a:spLocks/>
                        </wps:cNvSpPr>
                        <wps:spPr bwMode="auto">
                          <a:xfrm>
                            <a:off x="1673" y="30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25"/>
                        <wps:cNvSpPr>
                          <a:spLocks/>
                        </wps:cNvSpPr>
                        <wps:spPr bwMode="auto">
                          <a:xfrm>
                            <a:off x="1673" y="336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26"/>
                        <wps:cNvSpPr>
                          <a:spLocks/>
                        </wps:cNvSpPr>
                        <wps:spPr bwMode="auto">
                          <a:xfrm>
                            <a:off x="1673" y="3689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27"/>
                        <wps:cNvSpPr>
                          <a:spLocks/>
                        </wps:cNvSpPr>
                        <wps:spPr bwMode="auto">
                          <a:xfrm>
                            <a:off x="1673" y="4166"/>
                            <a:ext cx="9415" cy="759"/>
                          </a:xfrm>
                          <a:custGeom>
                            <a:avLst/>
                            <a:gdLst>
                              <a:gd name="T0" fmla="*/ 0 w 9415"/>
                              <a:gd name="T1" fmla="*/ 758 h 759"/>
                              <a:gd name="T2" fmla="*/ 9414 w 9415"/>
                              <a:gd name="T3" fmla="*/ 758 h 759"/>
                              <a:gd name="T4" fmla="*/ 9414 w 9415"/>
                              <a:gd name="T5" fmla="*/ 0 h 759"/>
                              <a:gd name="T6" fmla="*/ 0 w 9415"/>
                              <a:gd name="T7" fmla="*/ 0 h 759"/>
                              <a:gd name="T8" fmla="*/ 0 w 9415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59">
                                <a:moveTo>
                                  <a:pt x="0" y="758"/>
                                </a:moveTo>
                                <a:lnTo>
                                  <a:pt x="9414" y="75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28"/>
                        <wps:cNvSpPr>
                          <a:spLocks/>
                        </wps:cNvSpPr>
                        <wps:spPr bwMode="auto">
                          <a:xfrm>
                            <a:off x="1673" y="4925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29"/>
                        <wps:cNvSpPr>
                          <a:spLocks/>
                        </wps:cNvSpPr>
                        <wps:spPr bwMode="auto">
                          <a:xfrm>
                            <a:off x="1673" y="524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30"/>
                        <wps:cNvSpPr>
                          <a:spLocks/>
                        </wps:cNvSpPr>
                        <wps:spPr bwMode="auto">
                          <a:xfrm>
                            <a:off x="1673" y="556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31"/>
                        <wps:cNvSpPr>
                          <a:spLocks/>
                        </wps:cNvSpPr>
                        <wps:spPr bwMode="auto">
                          <a:xfrm>
                            <a:off x="1673" y="58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32"/>
                        <wps:cNvSpPr>
                          <a:spLocks/>
                        </wps:cNvSpPr>
                        <wps:spPr bwMode="auto">
                          <a:xfrm>
                            <a:off x="1673" y="620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33"/>
                        <wps:cNvSpPr>
                          <a:spLocks/>
                        </wps:cNvSpPr>
                        <wps:spPr bwMode="auto">
                          <a:xfrm>
                            <a:off x="1673" y="65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4"/>
                        <wps:cNvSpPr>
                          <a:spLocks/>
                        </wps:cNvSpPr>
                        <wps:spPr bwMode="auto">
                          <a:xfrm>
                            <a:off x="1673" y="684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35"/>
                        <wps:cNvSpPr>
                          <a:spLocks/>
                        </wps:cNvSpPr>
                        <wps:spPr bwMode="auto">
                          <a:xfrm>
                            <a:off x="1673" y="716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36"/>
                        <wps:cNvSpPr>
                          <a:spLocks/>
                        </wps:cNvSpPr>
                        <wps:spPr bwMode="auto">
                          <a:xfrm>
                            <a:off x="1673" y="748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37"/>
                        <wps:cNvSpPr>
                          <a:spLocks/>
                        </wps:cNvSpPr>
                        <wps:spPr bwMode="auto">
                          <a:xfrm>
                            <a:off x="1673" y="780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38"/>
                        <wps:cNvSpPr>
                          <a:spLocks/>
                        </wps:cNvSpPr>
                        <wps:spPr bwMode="auto">
                          <a:xfrm>
                            <a:off x="1673" y="812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39"/>
                        <wps:cNvSpPr>
                          <a:spLocks/>
                        </wps:cNvSpPr>
                        <wps:spPr bwMode="auto">
                          <a:xfrm>
                            <a:off x="1673" y="843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40"/>
                        <wps:cNvSpPr>
                          <a:spLocks/>
                        </wps:cNvSpPr>
                        <wps:spPr bwMode="auto">
                          <a:xfrm>
                            <a:off x="1673" y="875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41"/>
                        <wps:cNvSpPr>
                          <a:spLocks/>
                        </wps:cNvSpPr>
                        <wps:spPr bwMode="auto">
                          <a:xfrm>
                            <a:off x="1673" y="907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42"/>
                        <wps:cNvSpPr>
                          <a:spLocks/>
                        </wps:cNvSpPr>
                        <wps:spPr bwMode="auto">
                          <a:xfrm>
                            <a:off x="1673" y="939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43"/>
                        <wps:cNvSpPr>
                          <a:spLocks/>
                        </wps:cNvSpPr>
                        <wps:spPr bwMode="auto">
                          <a:xfrm>
                            <a:off x="1673" y="971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44"/>
                        <wps:cNvSpPr>
                          <a:spLocks/>
                        </wps:cNvSpPr>
                        <wps:spPr bwMode="auto">
                          <a:xfrm>
                            <a:off x="1673" y="1003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45"/>
                        <wps:cNvSpPr>
                          <a:spLocks/>
                        </wps:cNvSpPr>
                        <wps:spPr bwMode="auto">
                          <a:xfrm>
                            <a:off x="1673" y="103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46"/>
                        <wps:cNvSpPr>
                          <a:spLocks/>
                        </wps:cNvSpPr>
                        <wps:spPr bwMode="auto">
                          <a:xfrm>
                            <a:off x="1673" y="1067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47"/>
                        <wps:cNvSpPr>
                          <a:spLocks/>
                        </wps:cNvSpPr>
                        <wps:spPr bwMode="auto">
                          <a:xfrm>
                            <a:off x="1673" y="10993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48"/>
                        <wps:cNvSpPr>
                          <a:spLocks/>
                        </wps:cNvSpPr>
                        <wps:spPr bwMode="auto">
                          <a:xfrm>
                            <a:off x="1673" y="11470"/>
                            <a:ext cx="9415" cy="761"/>
                          </a:xfrm>
                          <a:custGeom>
                            <a:avLst/>
                            <a:gdLst>
                              <a:gd name="T0" fmla="*/ 0 w 9415"/>
                              <a:gd name="T1" fmla="*/ 760 h 761"/>
                              <a:gd name="T2" fmla="*/ 9414 w 9415"/>
                              <a:gd name="T3" fmla="*/ 760 h 761"/>
                              <a:gd name="T4" fmla="*/ 9414 w 9415"/>
                              <a:gd name="T5" fmla="*/ 0 h 761"/>
                              <a:gd name="T6" fmla="*/ 0 w 9415"/>
                              <a:gd name="T7" fmla="*/ 0 h 761"/>
                              <a:gd name="T8" fmla="*/ 0 w 9415"/>
                              <a:gd name="T9" fmla="*/ 760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61">
                                <a:moveTo>
                                  <a:pt x="0" y="760"/>
                                </a:moveTo>
                                <a:lnTo>
                                  <a:pt x="9414" y="76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49"/>
                        <wps:cNvSpPr>
                          <a:spLocks/>
                        </wps:cNvSpPr>
                        <wps:spPr bwMode="auto">
                          <a:xfrm>
                            <a:off x="1673" y="122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50"/>
                        <wps:cNvSpPr>
                          <a:spLocks/>
                        </wps:cNvSpPr>
                        <wps:spPr bwMode="auto">
                          <a:xfrm>
                            <a:off x="1673" y="125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51"/>
                        <wps:cNvSpPr>
                          <a:spLocks/>
                        </wps:cNvSpPr>
                        <wps:spPr bwMode="auto">
                          <a:xfrm>
                            <a:off x="1673" y="1287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52"/>
                        <wps:cNvSpPr>
                          <a:spLocks/>
                        </wps:cNvSpPr>
                        <wps:spPr bwMode="auto">
                          <a:xfrm>
                            <a:off x="1673" y="1318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53"/>
                        <wps:cNvSpPr>
                          <a:spLocks/>
                        </wps:cNvSpPr>
                        <wps:spPr bwMode="auto">
                          <a:xfrm>
                            <a:off x="1673" y="1350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54"/>
                        <wps:cNvSpPr>
                          <a:spLocks/>
                        </wps:cNvSpPr>
                        <wps:spPr bwMode="auto">
                          <a:xfrm>
                            <a:off x="1673" y="1382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55"/>
                        <wps:cNvSpPr>
                          <a:spLocks/>
                        </wps:cNvSpPr>
                        <wps:spPr bwMode="auto">
                          <a:xfrm>
                            <a:off x="1673" y="1414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56"/>
                        <wps:cNvSpPr>
                          <a:spLocks/>
                        </wps:cNvSpPr>
                        <wps:spPr bwMode="auto">
                          <a:xfrm>
                            <a:off x="1673" y="1446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57"/>
                        <wps:cNvSpPr>
                          <a:spLocks/>
                        </wps:cNvSpPr>
                        <wps:spPr bwMode="auto">
                          <a:xfrm>
                            <a:off x="1673" y="147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58"/>
                        <wps:cNvSpPr>
                          <a:spLocks/>
                        </wps:cNvSpPr>
                        <wps:spPr bwMode="auto">
                          <a:xfrm>
                            <a:off x="1673" y="1510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6B8A4" id="Group 217" o:spid="_x0000_s1026" style="position:absolute;margin-left:83.65pt;margin-top:56.6pt;width:470.75pt;height:714.6pt;z-index:-251657728;mso-position-horizontal-relative:page;mso-position-vertical-relative:page" coordorigin="1673,1132" coordsize="9415,14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" o:allowincell="f">
                <v:shape id="Freeform 218" o:spid="_x0000_s1027" style="position:absolute;left:1673;top:1132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" path="m,321r9414,l9414,,,,,321xe" fillcolor="#fdfdfd" stroked="f">
                  <v:path arrowok="t" o:connecttype="custom" o:connectlocs="0,321;9414,321;9414,0;0,0;0,321" o:connectangles="0,0,0,0,0"/>
                </v:shape>
                <v:shape id="Freeform 219" o:spid="_x0000_s1028" style="position:absolute;left:1673;top:14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0" o:spid="_x0000_s1029" style="position:absolute;left:1673;top:177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1" o:spid="_x0000_s1030" style="position:absolute;left:1673;top:20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2" o:spid="_x0000_s1031" style="position:absolute;left:1673;top:24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3" o:spid="_x0000_s1032" style="position:absolute;left:1673;top:27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4" o:spid="_x0000_s1033" style="position:absolute;left:1673;top:30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5" o:spid="_x0000_s1034" style="position:absolute;left:1673;top:336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26" o:spid="_x0000_s1035" style="position:absolute;left:1673;top:3689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" path="m,477r9414,l9414,,,,,477xe" fillcolor="#fdfdfd" stroked="f">
                  <v:path arrowok="t" o:connecttype="custom" o:connectlocs="0,477;9414,477;9414,0;0,0;0,477" o:connectangles="0,0,0,0,0"/>
                </v:shape>
                <v:shape id="Freeform 227" o:spid="_x0000_s1036" style="position:absolute;left:1673;top:4166;width:9415;height:759;visibility:visible;mso-wrap-style:square;v-text-anchor:top" coordsize="941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" path="m,758r9414,l9414,,,,,758xe" fillcolor="#fdfdfd" stroked="f">
                  <v:path arrowok="t" o:connecttype="custom" o:connectlocs="0,758;9414,758;9414,0;0,0;0,758" o:connectangles="0,0,0,0,0"/>
                </v:shape>
                <v:shape id="Freeform 228" o:spid="_x0000_s1037" style="position:absolute;left:1673;top:4925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" path="m,321r9414,l9414,,,,,321xe" fillcolor="#fdfdfd" stroked="f">
                  <v:path arrowok="t" o:connecttype="custom" o:connectlocs="0,321;9414,321;9414,0;0,0;0,321" o:connectangles="0,0,0,0,0"/>
                </v:shape>
                <v:shape id="Freeform 229" o:spid="_x0000_s1038" style="position:absolute;left:1673;top:524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0" o:spid="_x0000_s1039" style="position:absolute;left:1673;top:556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1" o:spid="_x0000_s1040" style="position:absolute;left:1673;top:58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2" o:spid="_x0000_s1041" style="position:absolute;left:1673;top:620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3" o:spid="_x0000_s1042" style="position:absolute;left:1673;top:65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4" o:spid="_x0000_s1043" style="position:absolute;left:1673;top:684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5" o:spid="_x0000_s1044" style="position:absolute;left:1673;top:716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6" o:spid="_x0000_s1045" style="position:absolute;left:1673;top:748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7" o:spid="_x0000_s1046" style="position:absolute;left:1673;top:780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8" o:spid="_x0000_s1047" style="position:absolute;left:1673;top:812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39" o:spid="_x0000_s1048" style="position:absolute;left:1673;top:843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0" o:spid="_x0000_s1049" style="position:absolute;left:1673;top:875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1" o:spid="_x0000_s1050" style="position:absolute;left:1673;top:907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2" o:spid="_x0000_s1051" style="position:absolute;left:1673;top:939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3" o:spid="_x0000_s1052" style="position:absolute;left:1673;top:971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4" o:spid="_x0000_s1053" style="position:absolute;left:1673;top:1003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5" o:spid="_x0000_s1054" style="position:absolute;left:1673;top:103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6" o:spid="_x0000_s1055" style="position:absolute;left:1673;top:1067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47" o:spid="_x0000_s1056" style="position:absolute;left:1673;top:10993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" path="m,477r9414,l9414,,,,,477xe" fillcolor="#fdfdfd" stroked="f">
                  <v:path arrowok="t" o:connecttype="custom" o:connectlocs="0,477;9414,477;9414,0;0,0;0,477" o:connectangles="0,0,0,0,0"/>
                </v:shape>
                <v:shape id="Freeform 248" o:spid="_x0000_s1057" style="position:absolute;left:1673;top:11470;width:9415;height:761;visibility:visible;mso-wrap-style:square;v-text-anchor:top" coordsize="94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" path="m,760r9414,l9414,,,,,760xe" fillcolor="#fdfdfd" stroked="f">
                  <v:path arrowok="t" o:connecttype="custom" o:connectlocs="0,760;9414,760;9414,0;0,0;0,760" o:connectangles="0,0,0,0,0"/>
                </v:shape>
                <v:shape id="Freeform 249" o:spid="_x0000_s1058" style="position:absolute;left:1673;top:122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0" o:spid="_x0000_s1059" style="position:absolute;left:1673;top:125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1" o:spid="_x0000_s1060" style="position:absolute;left:1673;top:1287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2" o:spid="_x0000_s1061" style="position:absolute;left:1673;top:1318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3" o:spid="_x0000_s1062" style="position:absolute;left:1673;top:1350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4" o:spid="_x0000_s1063" style="position:absolute;left:1673;top:1382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5" o:spid="_x0000_s1064" style="position:absolute;left:1673;top:1414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6" o:spid="_x0000_s1065" style="position:absolute;left:1673;top:1446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7" o:spid="_x0000_s1066" style="position:absolute;left:1673;top:147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58" o:spid="_x0000_s1067" style="position:absolute;left:1673;top:1510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color w:val="202429"/>
          <w:spacing w:val="-1"/>
        </w:rPr>
        <w:t>Также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 xml:space="preserve">Оператор </w:t>
      </w:r>
      <w:r w:rsidR="00B0511B">
        <w:rPr>
          <w:color w:val="202429"/>
          <w:spacing w:val="-1"/>
        </w:rPr>
        <w:t xml:space="preserve">имеет </w:t>
      </w:r>
      <w:r w:rsidR="00B0511B">
        <w:rPr>
          <w:color w:val="202429"/>
        </w:rPr>
        <w:t xml:space="preserve">право </w:t>
      </w:r>
      <w:r w:rsidR="00B0511B">
        <w:rPr>
          <w:color w:val="202429"/>
          <w:spacing w:val="-1"/>
        </w:rPr>
        <w:t>направлять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Пользователю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уведомления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о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новых</w:t>
      </w:r>
      <w:r w:rsidR="00B0511B">
        <w:rPr>
          <w:color w:val="202429"/>
          <w:spacing w:val="53"/>
        </w:rPr>
        <w:t xml:space="preserve"> </w:t>
      </w:r>
      <w:r w:rsidR="00B0511B">
        <w:rPr>
          <w:color w:val="202429"/>
          <w:spacing w:val="-1"/>
        </w:rPr>
        <w:t>продуктах</w:t>
      </w:r>
      <w:r w:rsidR="00B0511B">
        <w:rPr>
          <w:color w:val="202429"/>
        </w:rPr>
        <w:t xml:space="preserve"> и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услугах,</w:t>
      </w:r>
      <w:r w:rsidR="00B0511B">
        <w:rPr>
          <w:color w:val="202429"/>
        </w:rPr>
        <w:t xml:space="preserve"> специальных</w:t>
      </w:r>
      <w:r w:rsidR="00B0511B">
        <w:rPr>
          <w:color w:val="202429"/>
          <w:spacing w:val="-1"/>
        </w:rPr>
        <w:t xml:space="preserve"> предложениях </w:t>
      </w:r>
      <w:r w:rsidR="00B0511B">
        <w:rPr>
          <w:color w:val="202429"/>
        </w:rPr>
        <w:t>и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различных событиях.</w:t>
      </w:r>
      <w:r w:rsidR="00B0511B">
        <w:rPr>
          <w:color w:val="202429"/>
          <w:spacing w:val="51"/>
        </w:rPr>
        <w:t xml:space="preserve"> </w:t>
      </w:r>
      <w:r w:rsidR="00B0511B">
        <w:rPr>
          <w:color w:val="202429"/>
          <w:spacing w:val="-1"/>
        </w:rPr>
        <w:t>Пользователь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всегда</w:t>
      </w:r>
      <w:r w:rsidR="00B0511B">
        <w:rPr>
          <w:color w:val="202429"/>
          <w:spacing w:val="1"/>
        </w:rPr>
        <w:t xml:space="preserve"> </w:t>
      </w:r>
      <w:r w:rsidR="00B0511B">
        <w:rPr>
          <w:color w:val="202429"/>
        </w:rPr>
        <w:t>может</w:t>
      </w:r>
      <w:r w:rsidR="00B0511B">
        <w:rPr>
          <w:color w:val="202429"/>
          <w:spacing w:val="-1"/>
        </w:rPr>
        <w:t xml:space="preserve"> отказаться</w:t>
      </w:r>
      <w:r w:rsidR="00B0511B">
        <w:rPr>
          <w:color w:val="202429"/>
          <w:spacing w:val="-3"/>
        </w:rPr>
        <w:t xml:space="preserve"> </w:t>
      </w:r>
      <w:r w:rsidR="00B0511B">
        <w:rPr>
          <w:color w:val="202429"/>
        </w:rPr>
        <w:t>от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получения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информационных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сообщений,</w:t>
      </w:r>
      <w:r w:rsidR="00B0511B">
        <w:rPr>
          <w:color w:val="202429"/>
          <w:spacing w:val="89"/>
        </w:rPr>
        <w:t xml:space="preserve"> </w:t>
      </w:r>
      <w:r w:rsidR="00B0511B">
        <w:rPr>
          <w:color w:val="202429"/>
        </w:rPr>
        <w:t>направив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Оператору</w:t>
      </w:r>
      <w:r w:rsidR="00B0511B">
        <w:rPr>
          <w:color w:val="202429"/>
          <w:spacing w:val="-3"/>
        </w:rPr>
        <w:t xml:space="preserve"> </w:t>
      </w:r>
      <w:r w:rsidR="00B0511B">
        <w:rPr>
          <w:color w:val="202429"/>
          <w:spacing w:val="-1"/>
        </w:rPr>
        <w:t>письмо</w:t>
      </w:r>
      <w:r w:rsidR="00B0511B">
        <w:rPr>
          <w:color w:val="202429"/>
        </w:rPr>
        <w:t xml:space="preserve"> на</w:t>
      </w:r>
      <w:r w:rsidR="00B0511B">
        <w:rPr>
          <w:color w:val="202429"/>
          <w:spacing w:val="-1"/>
        </w:rPr>
        <w:t xml:space="preserve"> адрес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электронной</w:t>
      </w:r>
      <w:r w:rsidR="00B0511B">
        <w:rPr>
          <w:color w:val="202429"/>
          <w:spacing w:val="-3"/>
        </w:rPr>
        <w:t xml:space="preserve"> </w:t>
      </w:r>
      <w:r w:rsidR="00B0511B">
        <w:rPr>
          <w:color w:val="202429"/>
        </w:rPr>
        <w:t>почты</w:t>
      </w:r>
      <w:r w:rsidR="00B0511B">
        <w:rPr>
          <w:color w:val="202429"/>
          <w:spacing w:val="2"/>
        </w:rPr>
        <w:t xml:space="preserve"> </w:t>
      </w:r>
      <w:r w:rsidR="00CB0F21" w:rsidRPr="00CB0F21">
        <w:rPr>
          <w:color w:val="202429"/>
          <w:spacing w:val="2"/>
        </w:rPr>
        <w:t>mail@melody-land.ru</w:t>
      </w:r>
      <w:r w:rsidR="00B0511B">
        <w:rPr>
          <w:color w:val="202429"/>
        </w:rPr>
        <w:t xml:space="preserve"> с</w:t>
      </w:r>
      <w:r w:rsidR="00B0511B">
        <w:rPr>
          <w:color w:val="202429"/>
          <w:spacing w:val="35"/>
        </w:rPr>
        <w:t xml:space="preserve"> </w:t>
      </w:r>
      <w:r w:rsidR="00B0511B">
        <w:rPr>
          <w:color w:val="202429"/>
        </w:rPr>
        <w:t>пометкой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 xml:space="preserve">«Отказ </w:t>
      </w:r>
      <w:r w:rsidR="00B0511B">
        <w:rPr>
          <w:color w:val="202429"/>
        </w:rPr>
        <w:t>от</w:t>
      </w:r>
      <w:r w:rsidR="00B0511B">
        <w:rPr>
          <w:color w:val="202429"/>
          <w:spacing w:val="-1"/>
        </w:rPr>
        <w:t xml:space="preserve"> уведомлений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о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 xml:space="preserve">новых </w:t>
      </w:r>
      <w:r w:rsidR="00B0511B">
        <w:rPr>
          <w:color w:val="202429"/>
          <w:spacing w:val="-1"/>
        </w:rPr>
        <w:t>продуктах</w:t>
      </w:r>
      <w:r w:rsidR="00B0511B">
        <w:rPr>
          <w:color w:val="202429"/>
        </w:rPr>
        <w:t xml:space="preserve"> и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услугах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 xml:space="preserve">и </w:t>
      </w:r>
      <w:r w:rsidR="00B0511B">
        <w:rPr>
          <w:color w:val="202429"/>
          <w:spacing w:val="-1"/>
        </w:rPr>
        <w:t>специальных</w:t>
      </w:r>
      <w:r w:rsidR="00B0511B">
        <w:rPr>
          <w:color w:val="202429"/>
          <w:spacing w:val="75"/>
        </w:rPr>
        <w:t xml:space="preserve"> </w:t>
      </w:r>
      <w:r w:rsidR="00B0511B">
        <w:rPr>
          <w:color w:val="202429"/>
          <w:spacing w:val="-1"/>
        </w:rPr>
        <w:t>предложениях».</w:t>
      </w:r>
    </w:p>
    <w:p w14:paraId="72EA4FEB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51" w:firstLine="0"/>
        <w:rPr>
          <w:color w:val="000000"/>
        </w:rPr>
      </w:pPr>
      <w:r>
        <w:rPr>
          <w:color w:val="202429"/>
          <w:spacing w:val="-1"/>
        </w:rPr>
        <w:t>Обезличенные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Пользователей,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собираемые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помощью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сервисов</w:t>
      </w:r>
      <w:r>
        <w:rPr>
          <w:color w:val="202429"/>
          <w:spacing w:val="75"/>
        </w:rPr>
        <w:t xml:space="preserve"> </w:t>
      </w:r>
      <w:r>
        <w:rPr>
          <w:color w:val="202429"/>
          <w:spacing w:val="-1"/>
        </w:rPr>
        <w:t>интернет-статистики,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служат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сбора</w:t>
      </w:r>
      <w:r>
        <w:rPr>
          <w:color w:val="202429"/>
          <w:spacing w:val="-1"/>
        </w:rPr>
        <w:t xml:space="preserve"> информации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1"/>
        </w:rPr>
        <w:t xml:space="preserve"> действиях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Пользователей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101"/>
        </w:rPr>
        <w:t xml:space="preserve"> </w:t>
      </w:r>
      <w:r>
        <w:rPr>
          <w:color w:val="202429"/>
          <w:spacing w:val="-1"/>
        </w:rPr>
        <w:t>сайте,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улучшения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качества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сайта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и </w:t>
      </w:r>
      <w:r>
        <w:rPr>
          <w:color w:val="202429"/>
          <w:spacing w:val="-1"/>
        </w:rPr>
        <w:t>его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содержания.</w:t>
      </w:r>
    </w:p>
    <w:p w14:paraId="2208EF25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ind w:left="449" w:hanging="307"/>
        <w:rPr>
          <w:color w:val="000000"/>
        </w:rPr>
      </w:pPr>
      <w:r>
        <w:rPr>
          <w:color w:val="202429"/>
          <w:spacing w:val="-1"/>
        </w:rPr>
        <w:t>Правовые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основания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 данных</w:t>
      </w:r>
    </w:p>
    <w:p w14:paraId="4BCB332F" w14:textId="77777777" w:rsidR="00B0511B" w:rsidRDefault="00B0511B">
      <w:pPr>
        <w:pStyle w:val="a3"/>
        <w:kinsoku w:val="0"/>
        <w:overflowPunct w:val="0"/>
        <w:spacing w:before="4"/>
        <w:ind w:left="0"/>
      </w:pPr>
    </w:p>
    <w:p w14:paraId="4D777C9F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 w:line="241" w:lineRule="auto"/>
        <w:ind w:right="980" w:firstLine="0"/>
        <w:rPr>
          <w:color w:val="000000"/>
        </w:rPr>
      </w:pPr>
      <w:r>
        <w:rPr>
          <w:color w:val="202429"/>
          <w:spacing w:val="-1"/>
        </w:rPr>
        <w:t>Правовыми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основаниями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Оператором</w:t>
      </w:r>
      <w:r>
        <w:rPr>
          <w:color w:val="202429"/>
          <w:spacing w:val="59"/>
        </w:rPr>
        <w:t xml:space="preserve"> </w:t>
      </w:r>
      <w:r>
        <w:rPr>
          <w:color w:val="202429"/>
          <w:spacing w:val="-1"/>
        </w:rPr>
        <w:t>являются:</w:t>
      </w:r>
    </w:p>
    <w:p w14:paraId="7BF4C4D6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spacing w:line="318" w:lineRule="exact"/>
        <w:ind w:left="326" w:hanging="184"/>
        <w:rPr>
          <w:color w:val="000000"/>
        </w:rPr>
      </w:pPr>
      <w:r>
        <w:rPr>
          <w:color w:val="202429"/>
          <w:spacing w:val="-1"/>
        </w:rPr>
        <w:t>уставные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(учредительные)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документы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Оператора;</w:t>
      </w:r>
    </w:p>
    <w:p w14:paraId="78304737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left="326" w:hanging="184"/>
        <w:rPr>
          <w:color w:val="000000"/>
        </w:rPr>
      </w:pPr>
      <w:r>
        <w:rPr>
          <w:color w:val="202429"/>
        </w:rPr>
        <w:t xml:space="preserve">договоры, </w:t>
      </w:r>
      <w:r>
        <w:rPr>
          <w:color w:val="202429"/>
          <w:spacing w:val="-1"/>
        </w:rPr>
        <w:t>заключаемые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между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оператором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данных;</w:t>
      </w:r>
    </w:p>
    <w:p w14:paraId="6F290463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1257" w:firstLine="0"/>
        <w:rPr>
          <w:color w:val="000000"/>
        </w:rPr>
      </w:pPr>
      <w:r>
        <w:rPr>
          <w:color w:val="202429"/>
          <w:spacing w:val="-1"/>
        </w:rPr>
        <w:t>федеральные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 xml:space="preserve">законы, </w:t>
      </w:r>
      <w:r>
        <w:rPr>
          <w:color w:val="202429"/>
        </w:rPr>
        <w:t>иные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нормативно-правовые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акты 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сфере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защиты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данных;</w:t>
      </w:r>
    </w:p>
    <w:p w14:paraId="139A2A1A" w14:textId="77777777" w:rsidR="00B0511B" w:rsidRDefault="00B0511B">
      <w:pPr>
        <w:pStyle w:val="a3"/>
        <w:numPr>
          <w:ilvl w:val="0"/>
          <w:numId w:val="4"/>
        </w:numPr>
        <w:tabs>
          <w:tab w:val="left" w:pos="327"/>
        </w:tabs>
        <w:kinsoku w:val="0"/>
        <w:overflowPunct w:val="0"/>
        <w:ind w:right="630" w:firstLine="0"/>
        <w:rPr>
          <w:color w:val="000000"/>
        </w:rPr>
      </w:pP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данных,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обработку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данных, </w:t>
      </w:r>
      <w:r>
        <w:rPr>
          <w:color w:val="202429"/>
        </w:rPr>
        <w:t>разрешенных для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распространения.</w:t>
      </w:r>
    </w:p>
    <w:p w14:paraId="1C4DDCB9" w14:textId="77777777" w:rsidR="00B0511B" w:rsidRDefault="00B0511B" w:rsidP="00CB0F21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230" w:firstLine="0"/>
        <w:rPr>
          <w:color w:val="000000"/>
        </w:rPr>
      </w:pP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>обрабатывает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только в</w:t>
      </w:r>
      <w:r>
        <w:rPr>
          <w:color w:val="202429"/>
          <w:spacing w:val="-1"/>
        </w:rPr>
        <w:t xml:space="preserve"> случае</w:t>
      </w:r>
      <w:r>
        <w:rPr>
          <w:color w:val="202429"/>
          <w:spacing w:val="39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заполнения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и/или отправки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самостоятельно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через специальные</w:t>
      </w:r>
      <w:r>
        <w:rPr>
          <w:color w:val="202429"/>
          <w:spacing w:val="71"/>
        </w:rPr>
        <w:t xml:space="preserve"> </w:t>
      </w:r>
      <w:r>
        <w:rPr>
          <w:color w:val="202429"/>
        </w:rPr>
        <w:t>формы,</w:t>
      </w:r>
      <w:r>
        <w:rPr>
          <w:color w:val="202429"/>
          <w:spacing w:val="-4"/>
        </w:rPr>
        <w:t xml:space="preserve"> </w:t>
      </w:r>
      <w:r>
        <w:rPr>
          <w:color w:val="202429"/>
          <w:spacing w:val="-1"/>
        </w:rPr>
        <w:t>расположенные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сайте</w:t>
      </w:r>
      <w:r>
        <w:rPr>
          <w:color w:val="202429"/>
          <w:spacing w:val="-1"/>
        </w:rPr>
        <w:t xml:space="preserve"> </w:t>
      </w:r>
      <w:hyperlink r:id="rId6" w:history="1">
        <w:r w:rsidR="00CB0F21" w:rsidRPr="00CB0F21">
          <w:rPr>
            <w:rStyle w:val="a6"/>
            <w:rFonts w:cs="Segoe UI"/>
            <w:color w:val="000000" w:themeColor="text1"/>
            <w:spacing w:val="-1"/>
            <w:u w:val="none"/>
          </w:rPr>
          <w:t>https://melody-land.ru</w:t>
        </w:r>
      </w:hyperlink>
      <w:r w:rsidR="00CB0F21">
        <w:rPr>
          <w:color w:val="000000" w:themeColor="text1"/>
          <w:spacing w:val="-1"/>
        </w:rPr>
        <w:t>/</w:t>
      </w:r>
      <w:r w:rsidR="00CB0F21">
        <w:rPr>
          <w:color w:val="202429"/>
          <w:spacing w:val="-1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4"/>
        </w:rPr>
        <w:t xml:space="preserve"> </w:t>
      </w:r>
      <w:r>
        <w:rPr>
          <w:color w:val="202429"/>
          <w:spacing w:val="-1"/>
        </w:rPr>
        <w:t>направленные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Оператору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посредством</w:t>
      </w:r>
      <w:r>
        <w:rPr>
          <w:color w:val="202429"/>
          <w:spacing w:val="-1"/>
        </w:rPr>
        <w:t xml:space="preserve"> электронной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почты. Заполняя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соответствующие</w:t>
      </w:r>
      <w:r>
        <w:rPr>
          <w:color w:val="202429"/>
        </w:rPr>
        <w:t xml:space="preserve"> формы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и/или</w:t>
      </w:r>
      <w:r>
        <w:rPr>
          <w:color w:val="202429"/>
          <w:spacing w:val="65"/>
        </w:rPr>
        <w:t xml:space="preserve"> </w:t>
      </w:r>
      <w:r>
        <w:rPr>
          <w:color w:val="202429"/>
          <w:spacing w:val="-1"/>
        </w:rPr>
        <w:t>отправляя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свои </w:t>
      </w: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Оператору, Пользователь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выражает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свое</w:t>
      </w:r>
      <w:r>
        <w:rPr>
          <w:color w:val="202429"/>
          <w:spacing w:val="42"/>
        </w:rPr>
        <w:t xml:space="preserve"> </w:t>
      </w:r>
      <w:r>
        <w:rPr>
          <w:color w:val="202429"/>
        </w:rPr>
        <w:t>согласие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Политикой.</w:t>
      </w:r>
    </w:p>
    <w:p w14:paraId="72195E4D" w14:textId="77777777" w:rsidR="00B0511B" w:rsidRPr="00B9356A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187" w:firstLine="0"/>
        <w:rPr>
          <w:color w:val="000000"/>
        </w:rPr>
      </w:pPr>
      <w:r w:rsidRPr="00B9356A">
        <w:rPr>
          <w:color w:val="202429"/>
        </w:rPr>
        <w:t xml:space="preserve">Оператор </w:t>
      </w:r>
      <w:r w:rsidRPr="00B9356A">
        <w:rPr>
          <w:color w:val="202429"/>
          <w:spacing w:val="-1"/>
        </w:rPr>
        <w:t>обрабатывает</w:t>
      </w:r>
      <w:r w:rsidRPr="00B9356A">
        <w:rPr>
          <w:color w:val="202429"/>
          <w:spacing w:val="-2"/>
        </w:rPr>
        <w:t xml:space="preserve"> </w:t>
      </w:r>
      <w:r w:rsidRPr="00B9356A">
        <w:rPr>
          <w:color w:val="202429"/>
        </w:rPr>
        <w:t>обезличенные</w:t>
      </w:r>
      <w:r w:rsidRPr="00B9356A">
        <w:rPr>
          <w:color w:val="202429"/>
          <w:spacing w:val="-4"/>
        </w:rPr>
        <w:t xml:space="preserve"> </w:t>
      </w:r>
      <w:r w:rsidRPr="00B9356A">
        <w:rPr>
          <w:color w:val="202429"/>
        </w:rPr>
        <w:t>данные</w:t>
      </w:r>
      <w:r w:rsidRPr="00B9356A">
        <w:rPr>
          <w:color w:val="202429"/>
          <w:spacing w:val="-2"/>
        </w:rPr>
        <w:t xml:space="preserve"> </w:t>
      </w:r>
      <w:r w:rsidRPr="00B9356A">
        <w:rPr>
          <w:color w:val="202429"/>
        </w:rPr>
        <w:t>о</w:t>
      </w:r>
      <w:r w:rsidRPr="00B9356A">
        <w:rPr>
          <w:color w:val="202429"/>
          <w:spacing w:val="-1"/>
        </w:rPr>
        <w:t xml:space="preserve"> Пользователе </w:t>
      </w:r>
      <w:r w:rsidRPr="00B9356A">
        <w:rPr>
          <w:color w:val="202429"/>
        </w:rPr>
        <w:t>в</w:t>
      </w:r>
      <w:r w:rsidRPr="00B9356A">
        <w:rPr>
          <w:color w:val="202429"/>
          <w:spacing w:val="-1"/>
        </w:rPr>
        <w:t xml:space="preserve"> случае, если</w:t>
      </w:r>
      <w:r w:rsidRPr="00B9356A">
        <w:rPr>
          <w:color w:val="202429"/>
          <w:spacing w:val="47"/>
        </w:rPr>
        <w:t xml:space="preserve"> </w:t>
      </w:r>
      <w:r w:rsidRPr="00B9356A">
        <w:rPr>
          <w:color w:val="202429"/>
        </w:rPr>
        <w:t xml:space="preserve">это </w:t>
      </w:r>
      <w:r w:rsidRPr="00B9356A">
        <w:rPr>
          <w:color w:val="202429"/>
          <w:spacing w:val="-1"/>
        </w:rPr>
        <w:t>разрешено</w:t>
      </w:r>
      <w:r w:rsidRPr="00B9356A">
        <w:rPr>
          <w:color w:val="202429"/>
        </w:rPr>
        <w:t xml:space="preserve"> в</w:t>
      </w:r>
      <w:r w:rsidRPr="00B9356A">
        <w:rPr>
          <w:color w:val="202429"/>
          <w:spacing w:val="-1"/>
        </w:rPr>
        <w:t xml:space="preserve"> </w:t>
      </w:r>
      <w:r w:rsidRPr="00B9356A">
        <w:rPr>
          <w:color w:val="202429"/>
        </w:rPr>
        <w:t xml:space="preserve">настройках </w:t>
      </w:r>
      <w:r w:rsidRPr="00B9356A">
        <w:rPr>
          <w:color w:val="202429"/>
          <w:spacing w:val="-1"/>
        </w:rPr>
        <w:t>браузера Пользователя</w:t>
      </w:r>
      <w:r w:rsidRPr="00B9356A">
        <w:rPr>
          <w:color w:val="202429"/>
          <w:spacing w:val="-2"/>
        </w:rPr>
        <w:t xml:space="preserve"> </w:t>
      </w:r>
      <w:r w:rsidRPr="00B9356A">
        <w:rPr>
          <w:color w:val="202429"/>
          <w:spacing w:val="-1"/>
        </w:rPr>
        <w:t>(включено</w:t>
      </w:r>
      <w:r w:rsidRPr="00B9356A">
        <w:rPr>
          <w:color w:val="202429"/>
        </w:rPr>
        <w:t xml:space="preserve"> сохранение</w:t>
      </w:r>
      <w:r w:rsidRPr="00B9356A">
        <w:rPr>
          <w:color w:val="202429"/>
          <w:spacing w:val="-2"/>
        </w:rPr>
        <w:t xml:space="preserve"> </w:t>
      </w:r>
      <w:r w:rsidRPr="00B9356A">
        <w:rPr>
          <w:color w:val="202429"/>
        </w:rPr>
        <w:t>файлов</w:t>
      </w:r>
    </w:p>
    <w:p w14:paraId="5243998C" w14:textId="77777777" w:rsidR="00B0511B" w:rsidRDefault="00B0511B">
      <w:pPr>
        <w:pStyle w:val="a3"/>
        <w:kinsoku w:val="0"/>
        <w:overflowPunct w:val="0"/>
        <w:rPr>
          <w:color w:val="000000"/>
        </w:rPr>
      </w:pPr>
      <w:r w:rsidRPr="00B9356A">
        <w:rPr>
          <w:color w:val="202429"/>
        </w:rPr>
        <w:t>«cookie» и</w:t>
      </w:r>
      <w:r w:rsidRPr="00B9356A">
        <w:rPr>
          <w:color w:val="202429"/>
          <w:spacing w:val="-2"/>
        </w:rPr>
        <w:t xml:space="preserve"> </w:t>
      </w:r>
      <w:r w:rsidRPr="00B9356A">
        <w:rPr>
          <w:color w:val="202429"/>
          <w:spacing w:val="-1"/>
        </w:rPr>
        <w:t>использование</w:t>
      </w:r>
      <w:r w:rsidRPr="00B9356A">
        <w:rPr>
          <w:color w:val="202429"/>
          <w:spacing w:val="-2"/>
        </w:rPr>
        <w:t xml:space="preserve"> </w:t>
      </w:r>
      <w:r w:rsidRPr="00B9356A">
        <w:rPr>
          <w:color w:val="202429"/>
          <w:spacing w:val="-1"/>
        </w:rPr>
        <w:t>технологии</w:t>
      </w:r>
      <w:r w:rsidRPr="00B9356A">
        <w:rPr>
          <w:color w:val="202429"/>
          <w:spacing w:val="-2"/>
        </w:rPr>
        <w:t xml:space="preserve"> </w:t>
      </w:r>
      <w:r w:rsidRPr="00B9356A">
        <w:rPr>
          <w:color w:val="202429"/>
          <w:spacing w:val="-1"/>
        </w:rPr>
        <w:t>JavaScript).</w:t>
      </w:r>
    </w:p>
    <w:p w14:paraId="06666728" w14:textId="77777777" w:rsidR="00B0511B" w:rsidRDefault="00B0511B">
      <w:pPr>
        <w:pStyle w:val="a3"/>
        <w:kinsoku w:val="0"/>
        <w:overflowPunct w:val="0"/>
        <w:ind w:right="289"/>
        <w:rPr>
          <w:color w:val="000000"/>
        </w:rPr>
      </w:pPr>
      <w:r>
        <w:rPr>
          <w:color w:val="202429"/>
        </w:rPr>
        <w:t>8.4.</w:t>
      </w:r>
      <w:r>
        <w:rPr>
          <w:color w:val="202429"/>
          <w:spacing w:val="-1"/>
        </w:rPr>
        <w:t xml:space="preserve"> Субъект персональных</w:t>
      </w:r>
      <w:r>
        <w:rPr>
          <w:color w:val="202429"/>
        </w:rPr>
        <w:t xml:space="preserve"> данных</w:t>
      </w:r>
      <w:r>
        <w:rPr>
          <w:color w:val="202429"/>
          <w:spacing w:val="-1"/>
        </w:rPr>
        <w:t xml:space="preserve"> самостоятельно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принимает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решение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75"/>
        </w:rPr>
        <w:t xml:space="preserve"> </w:t>
      </w:r>
      <w:r>
        <w:rPr>
          <w:color w:val="202429"/>
          <w:spacing w:val="-1"/>
        </w:rPr>
        <w:t xml:space="preserve">предоставлении его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дает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согласие свободно, </w:t>
      </w:r>
      <w:r>
        <w:rPr>
          <w:color w:val="202429"/>
          <w:spacing w:val="-1"/>
        </w:rPr>
        <w:t>своей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волей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своем </w:t>
      </w:r>
      <w:r>
        <w:rPr>
          <w:color w:val="202429"/>
          <w:spacing w:val="-1"/>
        </w:rPr>
        <w:t>интересе.</w:t>
      </w:r>
    </w:p>
    <w:p w14:paraId="21900E19" w14:textId="77777777" w:rsidR="00B0511B" w:rsidRDefault="00B0511B">
      <w:pPr>
        <w:pStyle w:val="1"/>
        <w:numPr>
          <w:ilvl w:val="0"/>
          <w:numId w:val="5"/>
        </w:numPr>
        <w:tabs>
          <w:tab w:val="left" w:pos="450"/>
        </w:tabs>
        <w:kinsoku w:val="0"/>
        <w:overflowPunct w:val="0"/>
        <w:ind w:left="449" w:hanging="307"/>
        <w:rPr>
          <w:color w:val="000000"/>
        </w:rPr>
      </w:pPr>
      <w:r>
        <w:rPr>
          <w:color w:val="202429"/>
        </w:rPr>
        <w:t xml:space="preserve">Условия </w:t>
      </w:r>
      <w:r>
        <w:rPr>
          <w:color w:val="202429"/>
          <w:spacing w:val="-1"/>
        </w:rPr>
        <w:t>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 данных</w:t>
      </w:r>
    </w:p>
    <w:p w14:paraId="2E79A123" w14:textId="77777777" w:rsidR="00B0511B" w:rsidRDefault="00B0511B">
      <w:pPr>
        <w:pStyle w:val="a3"/>
        <w:kinsoku w:val="0"/>
        <w:overflowPunct w:val="0"/>
        <w:spacing w:before="7"/>
        <w:ind w:left="0"/>
      </w:pPr>
    </w:p>
    <w:p w14:paraId="0B277D35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35"/>
        <w:ind w:right="1304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>осуществляется</w:t>
      </w:r>
      <w:r>
        <w:rPr>
          <w:color w:val="202429"/>
        </w:rPr>
        <w:t xml:space="preserve"> с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согласия </w:t>
      </w:r>
      <w:r>
        <w:rPr>
          <w:color w:val="202429"/>
          <w:spacing w:val="-1"/>
        </w:rPr>
        <w:t>субъекта</w:t>
      </w:r>
      <w:r>
        <w:rPr>
          <w:color w:val="202429"/>
          <w:spacing w:val="55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его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04FB044B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1157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 xml:space="preserve">необходима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достижения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целей,</w:t>
      </w:r>
      <w:r>
        <w:rPr>
          <w:color w:val="202429"/>
          <w:spacing w:val="51"/>
        </w:rPr>
        <w:t xml:space="preserve"> </w:t>
      </w:r>
      <w:r>
        <w:rPr>
          <w:color w:val="202429"/>
          <w:spacing w:val="-1"/>
        </w:rPr>
        <w:t>предусмотренных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международным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договором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Российской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Федерации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85"/>
        </w:rPr>
        <w:t xml:space="preserve"> </w:t>
      </w:r>
      <w:r>
        <w:rPr>
          <w:color w:val="202429"/>
          <w:spacing w:val="-1"/>
        </w:rPr>
        <w:t xml:space="preserve">законом,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осуществления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возложенных</w:t>
      </w:r>
      <w:r>
        <w:rPr>
          <w:color w:val="202429"/>
        </w:rPr>
        <w:t xml:space="preserve"> законодательством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Российской</w:t>
      </w:r>
      <w:r>
        <w:rPr>
          <w:color w:val="202429"/>
          <w:spacing w:val="67"/>
        </w:rPr>
        <w:t xml:space="preserve"> </w:t>
      </w:r>
      <w:r>
        <w:rPr>
          <w:color w:val="202429"/>
          <w:spacing w:val="-1"/>
        </w:rPr>
        <w:t>Федерации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оператора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функций,</w:t>
      </w:r>
      <w:r>
        <w:rPr>
          <w:color w:val="202429"/>
          <w:spacing w:val="-1"/>
        </w:rPr>
        <w:t xml:space="preserve"> полномочий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обязанностей.</w:t>
      </w:r>
    </w:p>
    <w:p w14:paraId="2CE060E7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334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 xml:space="preserve">необходима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осуществления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правосудия,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исполнения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судебного </w:t>
      </w:r>
      <w:r>
        <w:rPr>
          <w:color w:val="202429"/>
        </w:rPr>
        <w:t>акта,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акта</w:t>
      </w:r>
      <w:r>
        <w:rPr>
          <w:color w:val="202429"/>
          <w:spacing w:val="-1"/>
        </w:rPr>
        <w:t xml:space="preserve"> другого органа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должностного </w:t>
      </w:r>
      <w:r>
        <w:rPr>
          <w:color w:val="202429"/>
        </w:rPr>
        <w:t>лица,</w:t>
      </w:r>
      <w:r>
        <w:rPr>
          <w:color w:val="202429"/>
          <w:spacing w:val="47"/>
        </w:rPr>
        <w:t xml:space="preserve"> </w:t>
      </w:r>
      <w:r>
        <w:rPr>
          <w:color w:val="202429"/>
          <w:spacing w:val="-1"/>
        </w:rPr>
        <w:t xml:space="preserve">подлежащих </w:t>
      </w:r>
      <w:r>
        <w:rPr>
          <w:color w:val="202429"/>
        </w:rPr>
        <w:t>исполнению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соответствии с </w:t>
      </w:r>
      <w:r>
        <w:rPr>
          <w:color w:val="202429"/>
          <w:spacing w:val="-1"/>
        </w:rPr>
        <w:t>законодательством Российской</w:t>
      </w:r>
      <w:r>
        <w:rPr>
          <w:color w:val="202429"/>
          <w:spacing w:val="61"/>
        </w:rPr>
        <w:t xml:space="preserve"> </w:t>
      </w:r>
      <w:r>
        <w:rPr>
          <w:color w:val="202429"/>
          <w:spacing w:val="-1"/>
        </w:rPr>
        <w:t>Федерации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 </w:t>
      </w:r>
      <w:r>
        <w:rPr>
          <w:color w:val="202429"/>
          <w:spacing w:val="-1"/>
        </w:rPr>
        <w:t>исполнительном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производстве.</w:t>
      </w:r>
    </w:p>
    <w:p w14:paraId="36F2457A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334" w:firstLine="0"/>
        <w:rPr>
          <w:color w:val="000000"/>
        </w:rPr>
        <w:sectPr w:rsidR="00B0511B"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07601EB5" w14:textId="1379C806" w:rsidR="00B0511B" w:rsidRDefault="006E52ED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spacing w:before="74"/>
        <w:ind w:right="596" w:firstLine="0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2F5D29A4" wp14:editId="2A798897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251950"/>
                <wp:effectExtent l="0" t="0" r="0" b="0"/>
                <wp:wrapNone/>
                <wp:docPr id="44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251950"/>
                          <a:chOff x="1673" y="1132"/>
                          <a:chExt cx="9415" cy="14570"/>
                        </a:xfrm>
                      </wpg:grpSpPr>
                      <wps:wsp>
                        <wps:cNvPr id="45" name="Freeform 260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61"/>
                        <wps:cNvSpPr>
                          <a:spLocks/>
                        </wps:cNvSpPr>
                        <wps:spPr bwMode="auto">
                          <a:xfrm>
                            <a:off x="1673" y="14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62"/>
                        <wps:cNvSpPr>
                          <a:spLocks/>
                        </wps:cNvSpPr>
                        <wps:spPr bwMode="auto">
                          <a:xfrm>
                            <a:off x="1673" y="177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63"/>
                        <wps:cNvSpPr>
                          <a:spLocks/>
                        </wps:cNvSpPr>
                        <wps:spPr bwMode="auto">
                          <a:xfrm>
                            <a:off x="1673" y="20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64"/>
                        <wps:cNvSpPr>
                          <a:spLocks/>
                        </wps:cNvSpPr>
                        <wps:spPr bwMode="auto">
                          <a:xfrm>
                            <a:off x="1673" y="24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65"/>
                        <wps:cNvSpPr>
                          <a:spLocks/>
                        </wps:cNvSpPr>
                        <wps:spPr bwMode="auto">
                          <a:xfrm>
                            <a:off x="1673" y="27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66"/>
                        <wps:cNvSpPr>
                          <a:spLocks/>
                        </wps:cNvSpPr>
                        <wps:spPr bwMode="auto">
                          <a:xfrm>
                            <a:off x="1673" y="30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67"/>
                        <wps:cNvSpPr>
                          <a:spLocks/>
                        </wps:cNvSpPr>
                        <wps:spPr bwMode="auto">
                          <a:xfrm>
                            <a:off x="1673" y="336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68"/>
                        <wps:cNvSpPr>
                          <a:spLocks/>
                        </wps:cNvSpPr>
                        <wps:spPr bwMode="auto">
                          <a:xfrm>
                            <a:off x="1673" y="368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69"/>
                        <wps:cNvSpPr>
                          <a:spLocks/>
                        </wps:cNvSpPr>
                        <wps:spPr bwMode="auto">
                          <a:xfrm>
                            <a:off x="1673" y="400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70"/>
                        <wps:cNvSpPr>
                          <a:spLocks/>
                        </wps:cNvSpPr>
                        <wps:spPr bwMode="auto">
                          <a:xfrm>
                            <a:off x="1673" y="432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71"/>
                        <wps:cNvSpPr>
                          <a:spLocks/>
                        </wps:cNvSpPr>
                        <wps:spPr bwMode="auto">
                          <a:xfrm>
                            <a:off x="1673" y="464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72"/>
                        <wps:cNvSpPr>
                          <a:spLocks/>
                        </wps:cNvSpPr>
                        <wps:spPr bwMode="auto">
                          <a:xfrm>
                            <a:off x="1673" y="496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73"/>
                        <wps:cNvSpPr>
                          <a:spLocks/>
                        </wps:cNvSpPr>
                        <wps:spPr bwMode="auto">
                          <a:xfrm>
                            <a:off x="1673" y="5285"/>
                            <a:ext cx="9415" cy="479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8 h 479"/>
                              <a:gd name="T2" fmla="*/ 9414 w 9415"/>
                              <a:gd name="T3" fmla="*/ 478 h 479"/>
                              <a:gd name="T4" fmla="*/ 9414 w 9415"/>
                              <a:gd name="T5" fmla="*/ 0 h 479"/>
                              <a:gd name="T6" fmla="*/ 0 w 9415"/>
                              <a:gd name="T7" fmla="*/ 0 h 479"/>
                              <a:gd name="T8" fmla="*/ 0 w 9415"/>
                              <a:gd name="T9" fmla="*/ 478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9">
                                <a:moveTo>
                                  <a:pt x="0" y="478"/>
                                </a:moveTo>
                                <a:lnTo>
                                  <a:pt x="9414" y="47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74"/>
                        <wps:cNvSpPr>
                          <a:spLocks/>
                        </wps:cNvSpPr>
                        <wps:spPr bwMode="auto">
                          <a:xfrm>
                            <a:off x="1673" y="5763"/>
                            <a:ext cx="9415" cy="401"/>
                          </a:xfrm>
                          <a:custGeom>
                            <a:avLst/>
                            <a:gdLst>
                              <a:gd name="T0" fmla="*/ 0 w 9415"/>
                              <a:gd name="T1" fmla="*/ 400 h 401"/>
                              <a:gd name="T2" fmla="*/ 9414 w 9415"/>
                              <a:gd name="T3" fmla="*/ 400 h 401"/>
                              <a:gd name="T4" fmla="*/ 9414 w 9415"/>
                              <a:gd name="T5" fmla="*/ 0 h 401"/>
                              <a:gd name="T6" fmla="*/ 0 w 9415"/>
                              <a:gd name="T7" fmla="*/ 0 h 401"/>
                              <a:gd name="T8" fmla="*/ 0 w 9415"/>
                              <a:gd name="T9" fmla="*/ 4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01">
                                <a:moveTo>
                                  <a:pt x="0" y="400"/>
                                </a:moveTo>
                                <a:lnTo>
                                  <a:pt x="9414" y="40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75"/>
                        <wps:cNvSpPr>
                          <a:spLocks/>
                        </wps:cNvSpPr>
                        <wps:spPr bwMode="auto">
                          <a:xfrm>
                            <a:off x="1673" y="6164"/>
                            <a:ext cx="9415" cy="759"/>
                          </a:xfrm>
                          <a:custGeom>
                            <a:avLst/>
                            <a:gdLst>
                              <a:gd name="T0" fmla="*/ 0 w 9415"/>
                              <a:gd name="T1" fmla="*/ 758 h 759"/>
                              <a:gd name="T2" fmla="*/ 9414 w 9415"/>
                              <a:gd name="T3" fmla="*/ 758 h 759"/>
                              <a:gd name="T4" fmla="*/ 9414 w 9415"/>
                              <a:gd name="T5" fmla="*/ 0 h 759"/>
                              <a:gd name="T6" fmla="*/ 0 w 9415"/>
                              <a:gd name="T7" fmla="*/ 0 h 759"/>
                              <a:gd name="T8" fmla="*/ 0 w 9415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59">
                                <a:moveTo>
                                  <a:pt x="0" y="758"/>
                                </a:moveTo>
                                <a:lnTo>
                                  <a:pt x="9414" y="75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76"/>
                        <wps:cNvSpPr>
                          <a:spLocks/>
                        </wps:cNvSpPr>
                        <wps:spPr bwMode="auto">
                          <a:xfrm>
                            <a:off x="1673" y="692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77"/>
                        <wps:cNvSpPr>
                          <a:spLocks/>
                        </wps:cNvSpPr>
                        <wps:spPr bwMode="auto">
                          <a:xfrm>
                            <a:off x="1673" y="724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78"/>
                        <wps:cNvSpPr>
                          <a:spLocks/>
                        </wps:cNvSpPr>
                        <wps:spPr bwMode="auto">
                          <a:xfrm>
                            <a:off x="1673" y="756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79"/>
                        <wps:cNvSpPr>
                          <a:spLocks/>
                        </wps:cNvSpPr>
                        <wps:spPr bwMode="auto">
                          <a:xfrm>
                            <a:off x="1673" y="7880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80"/>
                        <wps:cNvSpPr>
                          <a:spLocks/>
                        </wps:cNvSpPr>
                        <wps:spPr bwMode="auto">
                          <a:xfrm>
                            <a:off x="1673" y="8357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81"/>
                        <wps:cNvSpPr>
                          <a:spLocks/>
                        </wps:cNvSpPr>
                        <wps:spPr bwMode="auto">
                          <a:xfrm>
                            <a:off x="1673" y="867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82"/>
                        <wps:cNvSpPr>
                          <a:spLocks/>
                        </wps:cNvSpPr>
                        <wps:spPr bwMode="auto">
                          <a:xfrm>
                            <a:off x="1673" y="899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83"/>
                        <wps:cNvSpPr>
                          <a:spLocks/>
                        </wps:cNvSpPr>
                        <wps:spPr bwMode="auto">
                          <a:xfrm>
                            <a:off x="1673" y="931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84"/>
                        <wps:cNvSpPr>
                          <a:spLocks/>
                        </wps:cNvSpPr>
                        <wps:spPr bwMode="auto">
                          <a:xfrm>
                            <a:off x="1673" y="963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85"/>
                        <wps:cNvSpPr>
                          <a:spLocks/>
                        </wps:cNvSpPr>
                        <wps:spPr bwMode="auto">
                          <a:xfrm>
                            <a:off x="1673" y="995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86"/>
                        <wps:cNvSpPr>
                          <a:spLocks/>
                        </wps:cNvSpPr>
                        <wps:spPr bwMode="auto">
                          <a:xfrm>
                            <a:off x="1673" y="1027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87"/>
                        <wps:cNvSpPr>
                          <a:spLocks/>
                        </wps:cNvSpPr>
                        <wps:spPr bwMode="auto">
                          <a:xfrm>
                            <a:off x="1673" y="1059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88"/>
                        <wps:cNvSpPr>
                          <a:spLocks/>
                        </wps:cNvSpPr>
                        <wps:spPr bwMode="auto">
                          <a:xfrm>
                            <a:off x="1673" y="1091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9"/>
                        <wps:cNvSpPr>
                          <a:spLocks/>
                        </wps:cNvSpPr>
                        <wps:spPr bwMode="auto">
                          <a:xfrm>
                            <a:off x="1673" y="1123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0"/>
                        <wps:cNvSpPr>
                          <a:spLocks/>
                        </wps:cNvSpPr>
                        <wps:spPr bwMode="auto">
                          <a:xfrm>
                            <a:off x="1673" y="1155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91"/>
                        <wps:cNvSpPr>
                          <a:spLocks/>
                        </wps:cNvSpPr>
                        <wps:spPr bwMode="auto">
                          <a:xfrm>
                            <a:off x="1673" y="1187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92"/>
                        <wps:cNvSpPr>
                          <a:spLocks/>
                        </wps:cNvSpPr>
                        <wps:spPr bwMode="auto">
                          <a:xfrm>
                            <a:off x="1673" y="1219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93"/>
                        <wps:cNvSpPr>
                          <a:spLocks/>
                        </wps:cNvSpPr>
                        <wps:spPr bwMode="auto">
                          <a:xfrm>
                            <a:off x="1673" y="1251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94"/>
                        <wps:cNvSpPr>
                          <a:spLocks/>
                        </wps:cNvSpPr>
                        <wps:spPr bwMode="auto">
                          <a:xfrm>
                            <a:off x="1673" y="1282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95"/>
                        <wps:cNvSpPr>
                          <a:spLocks/>
                        </wps:cNvSpPr>
                        <wps:spPr bwMode="auto">
                          <a:xfrm>
                            <a:off x="1673" y="1314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96"/>
                        <wps:cNvSpPr>
                          <a:spLocks/>
                        </wps:cNvSpPr>
                        <wps:spPr bwMode="auto">
                          <a:xfrm>
                            <a:off x="1673" y="1346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97"/>
                        <wps:cNvSpPr>
                          <a:spLocks/>
                        </wps:cNvSpPr>
                        <wps:spPr bwMode="auto">
                          <a:xfrm>
                            <a:off x="1673" y="1378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98"/>
                        <wps:cNvSpPr>
                          <a:spLocks/>
                        </wps:cNvSpPr>
                        <wps:spPr bwMode="auto">
                          <a:xfrm>
                            <a:off x="1673" y="1410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99"/>
                        <wps:cNvSpPr>
                          <a:spLocks/>
                        </wps:cNvSpPr>
                        <wps:spPr bwMode="auto">
                          <a:xfrm>
                            <a:off x="1673" y="1442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00"/>
                        <wps:cNvSpPr>
                          <a:spLocks/>
                        </wps:cNvSpPr>
                        <wps:spPr bwMode="auto">
                          <a:xfrm>
                            <a:off x="1673" y="1474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01"/>
                        <wps:cNvSpPr>
                          <a:spLocks/>
                        </wps:cNvSpPr>
                        <wps:spPr bwMode="auto">
                          <a:xfrm>
                            <a:off x="1673" y="1506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02"/>
                        <wps:cNvSpPr>
                          <a:spLocks/>
                        </wps:cNvSpPr>
                        <wps:spPr bwMode="auto">
                          <a:xfrm>
                            <a:off x="1673" y="1538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B7186" id="Group 259" o:spid="_x0000_s1026" style="position:absolute;margin-left:83.65pt;margin-top:56.6pt;width:470.75pt;height:728.5pt;z-index:-251656704;mso-position-horizontal-relative:page;mso-position-vertical-relative:page" coordorigin="1673,1132" coordsize="9415,1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" o:allowincell="f">
                <v:shape id="Freeform 260" o:spid="_x0000_s1027" style="position:absolute;left:1673;top:1132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" path="m,321r9414,l9414,,,,,321xe" fillcolor="#fdfdfd" stroked="f">
                  <v:path arrowok="t" o:connecttype="custom" o:connectlocs="0,321;9414,321;9414,0;0,0;0,321" o:connectangles="0,0,0,0,0"/>
                </v:shape>
                <v:shape id="Freeform 261" o:spid="_x0000_s1028" style="position:absolute;left:1673;top:14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2" o:spid="_x0000_s1029" style="position:absolute;left:1673;top:177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3" o:spid="_x0000_s1030" style="position:absolute;left:1673;top:20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4" o:spid="_x0000_s1031" style="position:absolute;left:1673;top:24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5" o:spid="_x0000_s1032" style="position:absolute;left:1673;top:27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6" o:spid="_x0000_s1033" style="position:absolute;left:1673;top:30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7" o:spid="_x0000_s1034" style="position:absolute;left:1673;top:336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8" o:spid="_x0000_s1035" style="position:absolute;left:1673;top:368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69" o:spid="_x0000_s1036" style="position:absolute;left:1673;top:400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0" o:spid="_x0000_s1037" style="position:absolute;left:1673;top:432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1" o:spid="_x0000_s1038" style="position:absolute;left:1673;top:464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2" o:spid="_x0000_s1039" style="position:absolute;left:1673;top:496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3" o:spid="_x0000_s1040" style="position:absolute;left:1673;top:5285;width:9415;height:479;visibility:visible;mso-wrap-style:square;v-text-anchor:top" coordsize="9415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" path="m,478r9414,l9414,,,,,478xe" fillcolor="#fdfdfd" stroked="f">
                  <v:path arrowok="t" o:connecttype="custom" o:connectlocs="0,478;9414,478;9414,0;0,0;0,478" o:connectangles="0,0,0,0,0"/>
                </v:shape>
                <v:shape id="Freeform 274" o:spid="_x0000_s1041" style="position:absolute;left:1673;top:5763;width:9415;height:401;visibility:visible;mso-wrap-style:square;v-text-anchor:top" coordsize="941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" path="m,400r9414,l9414,,,,,400xe" fillcolor="#fdfdfd" stroked="f">
                  <v:path arrowok="t" o:connecttype="custom" o:connectlocs="0,400;9414,400;9414,0;0,0;0,400" o:connectangles="0,0,0,0,0"/>
                </v:shape>
                <v:shape id="Freeform 275" o:spid="_x0000_s1042" style="position:absolute;left:1673;top:6164;width:9415;height:759;visibility:visible;mso-wrap-style:square;v-text-anchor:top" coordsize="941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" path="m,758r9414,l9414,,,,,758xe" fillcolor="#fdfdfd" stroked="f">
                  <v:path arrowok="t" o:connecttype="custom" o:connectlocs="0,758;9414,758;9414,0;0,0;0,758" o:connectangles="0,0,0,0,0"/>
                </v:shape>
                <v:shape id="Freeform 276" o:spid="_x0000_s1043" style="position:absolute;left:1673;top:692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7" o:spid="_x0000_s1044" style="position:absolute;left:1673;top:724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8" o:spid="_x0000_s1045" style="position:absolute;left:1673;top:756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79" o:spid="_x0000_s1046" style="position:absolute;left:1673;top:7880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" path="m,477r9414,l9414,,,,,477xe" fillcolor="#fdfdfd" stroked="f">
                  <v:path arrowok="t" o:connecttype="custom" o:connectlocs="0,477;9414,477;9414,0;0,0;0,477" o:connectangles="0,0,0,0,0"/>
                </v:shape>
                <v:shape id="Freeform 280" o:spid="_x0000_s1047" style="position:absolute;left:1673;top:8357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" path="m,321r9414,l9414,,,,,321xe" fillcolor="#fdfdfd" stroked="f">
                  <v:path arrowok="t" o:connecttype="custom" o:connectlocs="0,321;9414,321;9414,0;0,0;0,321" o:connectangles="0,0,0,0,0"/>
                </v:shape>
                <v:shape id="Freeform 281" o:spid="_x0000_s1048" style="position:absolute;left:1673;top:867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2" o:spid="_x0000_s1049" style="position:absolute;left:1673;top:899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3" o:spid="_x0000_s1050" style="position:absolute;left:1673;top:931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4" o:spid="_x0000_s1051" style="position:absolute;left:1673;top:963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5" o:spid="_x0000_s1052" style="position:absolute;left:1673;top:995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6" o:spid="_x0000_s1053" style="position:absolute;left:1673;top:1027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7" o:spid="_x0000_s1054" style="position:absolute;left:1673;top:1059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8" o:spid="_x0000_s1055" style="position:absolute;left:1673;top:1091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89" o:spid="_x0000_s1056" style="position:absolute;left:1673;top:1123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0" o:spid="_x0000_s1057" style="position:absolute;left:1673;top:1155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1" o:spid="_x0000_s1058" style="position:absolute;left:1673;top:1187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2" o:spid="_x0000_s1059" style="position:absolute;left:1673;top:1219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3" o:spid="_x0000_s1060" style="position:absolute;left:1673;top:1251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4" o:spid="_x0000_s1061" style="position:absolute;left:1673;top:1282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5" o:spid="_x0000_s1062" style="position:absolute;left:1673;top:1314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6" o:spid="_x0000_s1063" style="position:absolute;left:1673;top:1346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7" o:spid="_x0000_s1064" style="position:absolute;left:1673;top:1378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8" o:spid="_x0000_s1065" style="position:absolute;left:1673;top:1410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299" o:spid="_x0000_s1066" style="position:absolute;left:1673;top:1442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0" o:spid="_x0000_s1067" style="position:absolute;left:1673;top:1474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1" o:spid="_x0000_s1068" style="position:absolute;left:1673;top:1506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2" o:spid="_x0000_s1069" style="position:absolute;left:1673;top:1538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color w:val="202429"/>
        </w:rPr>
        <w:t>Обработка</w:t>
      </w:r>
      <w:r w:rsidR="00B0511B">
        <w:rPr>
          <w:color w:val="202429"/>
          <w:spacing w:val="-1"/>
        </w:rPr>
        <w:t xml:space="preserve"> персональных</w:t>
      </w:r>
      <w:r w:rsidR="00B0511B">
        <w:rPr>
          <w:color w:val="202429"/>
        </w:rPr>
        <w:t xml:space="preserve"> данных </w:t>
      </w:r>
      <w:r w:rsidR="00B0511B">
        <w:rPr>
          <w:color w:val="202429"/>
          <w:spacing w:val="-1"/>
        </w:rPr>
        <w:t xml:space="preserve">необходима </w:t>
      </w:r>
      <w:r w:rsidR="00B0511B">
        <w:rPr>
          <w:color w:val="202429"/>
        </w:rPr>
        <w:t>для</w:t>
      </w:r>
      <w:r w:rsidR="00B0511B">
        <w:rPr>
          <w:color w:val="202429"/>
          <w:spacing w:val="-1"/>
        </w:rPr>
        <w:t xml:space="preserve"> исполнения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договора,</w:t>
      </w:r>
      <w:r w:rsidR="00B0511B">
        <w:rPr>
          <w:color w:val="202429"/>
          <w:spacing w:val="43"/>
        </w:rPr>
        <w:t xml:space="preserve"> </w:t>
      </w:r>
      <w:r w:rsidR="00B0511B">
        <w:rPr>
          <w:color w:val="202429"/>
        </w:rPr>
        <w:t>стороной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которого либо выгодоприобретателем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или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поручителем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по которому</w:t>
      </w:r>
      <w:r w:rsidR="00B0511B">
        <w:rPr>
          <w:color w:val="202429"/>
          <w:spacing w:val="49"/>
        </w:rPr>
        <w:t xml:space="preserve"> </w:t>
      </w:r>
      <w:r w:rsidR="00B0511B">
        <w:rPr>
          <w:color w:val="202429"/>
          <w:spacing w:val="-1"/>
        </w:rPr>
        <w:t>является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субъект</w:t>
      </w:r>
      <w:r w:rsidR="00B0511B">
        <w:rPr>
          <w:color w:val="202429"/>
        </w:rPr>
        <w:t xml:space="preserve"> персональных данных,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а</w:t>
      </w:r>
      <w:r w:rsidR="00B0511B">
        <w:rPr>
          <w:color w:val="202429"/>
          <w:spacing w:val="-1"/>
        </w:rPr>
        <w:t xml:space="preserve"> также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для</w:t>
      </w:r>
      <w:r w:rsidR="00B0511B">
        <w:rPr>
          <w:color w:val="202429"/>
          <w:spacing w:val="-1"/>
        </w:rPr>
        <w:t xml:space="preserve"> заключения</w:t>
      </w:r>
      <w:r w:rsidR="00B0511B">
        <w:rPr>
          <w:color w:val="202429"/>
          <w:spacing w:val="-4"/>
        </w:rPr>
        <w:t xml:space="preserve"> </w:t>
      </w:r>
      <w:r w:rsidR="00B0511B">
        <w:rPr>
          <w:color w:val="202429"/>
          <w:spacing w:val="-1"/>
        </w:rPr>
        <w:t xml:space="preserve">договора </w:t>
      </w:r>
      <w:r w:rsidR="00B0511B">
        <w:rPr>
          <w:color w:val="202429"/>
        </w:rPr>
        <w:t>по</w:t>
      </w:r>
      <w:r w:rsidR="00B0511B">
        <w:rPr>
          <w:color w:val="202429"/>
          <w:spacing w:val="55"/>
        </w:rPr>
        <w:t xml:space="preserve"> </w:t>
      </w:r>
      <w:r w:rsidR="00B0511B">
        <w:rPr>
          <w:color w:val="202429"/>
        </w:rPr>
        <w:t>инициативе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субъекта</w:t>
      </w:r>
      <w:r w:rsidR="00B0511B">
        <w:rPr>
          <w:color w:val="202429"/>
          <w:spacing w:val="1"/>
        </w:rPr>
        <w:t xml:space="preserve"> </w:t>
      </w:r>
      <w:r w:rsidR="00B0511B">
        <w:rPr>
          <w:color w:val="202429"/>
        </w:rPr>
        <w:t xml:space="preserve">персональных </w:t>
      </w:r>
      <w:r w:rsidR="00B0511B">
        <w:rPr>
          <w:color w:val="202429"/>
          <w:spacing w:val="-1"/>
        </w:rPr>
        <w:t>данных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или</w:t>
      </w:r>
      <w:r w:rsidR="00B0511B">
        <w:rPr>
          <w:color w:val="202429"/>
        </w:rPr>
        <w:t xml:space="preserve"> договора, </w:t>
      </w:r>
      <w:r w:rsidR="00B0511B">
        <w:rPr>
          <w:color w:val="202429"/>
          <w:spacing w:val="-1"/>
        </w:rPr>
        <w:t xml:space="preserve">по </w:t>
      </w:r>
      <w:r w:rsidR="00B0511B">
        <w:rPr>
          <w:color w:val="202429"/>
        </w:rPr>
        <w:t>которому</w:t>
      </w:r>
      <w:r w:rsidR="00B0511B">
        <w:rPr>
          <w:color w:val="202429"/>
          <w:spacing w:val="-3"/>
        </w:rPr>
        <w:t xml:space="preserve"> </w:t>
      </w:r>
      <w:r w:rsidR="00B0511B">
        <w:rPr>
          <w:color w:val="202429"/>
          <w:spacing w:val="-1"/>
        </w:rPr>
        <w:t>субъект</w:t>
      </w:r>
      <w:r w:rsidR="00B0511B">
        <w:rPr>
          <w:color w:val="202429"/>
          <w:spacing w:val="31"/>
        </w:rPr>
        <w:t xml:space="preserve"> </w:t>
      </w:r>
      <w:r w:rsidR="00B0511B">
        <w:rPr>
          <w:color w:val="202429"/>
        </w:rPr>
        <w:t xml:space="preserve">персональных </w:t>
      </w:r>
      <w:r w:rsidR="00B0511B">
        <w:rPr>
          <w:color w:val="202429"/>
          <w:spacing w:val="-1"/>
        </w:rPr>
        <w:t>данных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будет являться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выгодоприобретателем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или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поручителем.</w:t>
      </w:r>
    </w:p>
    <w:p w14:paraId="0D86C0E0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187" w:firstLine="0"/>
        <w:rPr>
          <w:color w:val="000000"/>
        </w:rPr>
      </w:pPr>
      <w:r>
        <w:rPr>
          <w:color w:val="202429"/>
        </w:rPr>
        <w:t>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 xml:space="preserve">необходима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осуществления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прав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47"/>
        </w:rPr>
        <w:t xml:space="preserve"> </w:t>
      </w:r>
      <w:r>
        <w:rPr>
          <w:color w:val="202429"/>
          <w:spacing w:val="-1"/>
        </w:rPr>
        <w:t>законных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интересов </w:t>
      </w:r>
      <w:r>
        <w:rPr>
          <w:color w:val="202429"/>
        </w:rPr>
        <w:t>оператора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третьих </w:t>
      </w:r>
      <w:r>
        <w:rPr>
          <w:color w:val="202429"/>
        </w:rPr>
        <w:t>лиц либо для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достижения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общественно</w:t>
      </w:r>
      <w:r>
        <w:rPr>
          <w:color w:val="202429"/>
          <w:spacing w:val="57"/>
        </w:rPr>
        <w:t xml:space="preserve"> </w:t>
      </w:r>
      <w:r>
        <w:rPr>
          <w:color w:val="202429"/>
          <w:spacing w:val="-1"/>
        </w:rPr>
        <w:t>значимых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целей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условии, </w:t>
      </w:r>
      <w:r>
        <w:rPr>
          <w:color w:val="202429"/>
        </w:rPr>
        <w:t>что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при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этом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нарушаются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права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свободы</w:t>
      </w:r>
      <w:r>
        <w:rPr>
          <w:color w:val="202429"/>
          <w:spacing w:val="39"/>
        </w:rPr>
        <w:t xml:space="preserve"> </w:t>
      </w:r>
      <w:r>
        <w:rPr>
          <w:color w:val="202429"/>
          <w:spacing w:val="-1"/>
        </w:rPr>
        <w:t xml:space="preserve">субъекта </w:t>
      </w:r>
      <w:r>
        <w:rPr>
          <w:color w:val="202429"/>
        </w:rPr>
        <w:t>персональных данных.</w:t>
      </w:r>
    </w:p>
    <w:p w14:paraId="05A210EB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484" w:firstLine="0"/>
        <w:rPr>
          <w:color w:val="000000"/>
        </w:rPr>
      </w:pPr>
      <w:r>
        <w:rPr>
          <w:color w:val="202429"/>
          <w:spacing w:val="-1"/>
        </w:rPr>
        <w:t>Осуществляется</w:t>
      </w:r>
      <w:r>
        <w:rPr>
          <w:color w:val="202429"/>
        </w:rPr>
        <w:t xml:space="preserve"> 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данных,</w:t>
      </w:r>
      <w:r>
        <w:rPr>
          <w:color w:val="202429"/>
          <w:spacing w:val="-1"/>
        </w:rPr>
        <w:t xml:space="preserve"> доступ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неограниченного</w:t>
      </w:r>
      <w:r>
        <w:rPr>
          <w:color w:val="202429"/>
          <w:spacing w:val="69"/>
        </w:rPr>
        <w:t xml:space="preserve"> </w:t>
      </w:r>
      <w:r>
        <w:rPr>
          <w:color w:val="202429"/>
          <w:spacing w:val="-1"/>
        </w:rPr>
        <w:t xml:space="preserve">круга </w:t>
      </w:r>
      <w:r>
        <w:rPr>
          <w:color w:val="202429"/>
        </w:rPr>
        <w:t>лиц к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которым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предоставлен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либо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по </w:t>
      </w:r>
      <w:r>
        <w:rPr>
          <w:color w:val="202429"/>
          <w:spacing w:val="-1"/>
        </w:rPr>
        <w:t>его</w:t>
      </w:r>
      <w:r>
        <w:rPr>
          <w:color w:val="202429"/>
          <w:spacing w:val="57"/>
        </w:rPr>
        <w:t xml:space="preserve"> </w:t>
      </w:r>
      <w:r>
        <w:rPr>
          <w:color w:val="202429"/>
          <w:spacing w:val="-1"/>
        </w:rPr>
        <w:t>просьбе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(далее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1"/>
        </w:rPr>
        <w:t xml:space="preserve"> общедоступные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данные).</w:t>
      </w:r>
    </w:p>
    <w:p w14:paraId="356FBC0C" w14:textId="77777777" w:rsidR="00B0511B" w:rsidRDefault="00B0511B">
      <w:pPr>
        <w:pStyle w:val="a3"/>
        <w:numPr>
          <w:ilvl w:val="1"/>
          <w:numId w:val="5"/>
        </w:numPr>
        <w:tabs>
          <w:tab w:val="left" w:pos="572"/>
        </w:tabs>
        <w:kinsoku w:val="0"/>
        <w:overflowPunct w:val="0"/>
        <w:ind w:right="187" w:firstLine="0"/>
        <w:rPr>
          <w:color w:val="000000"/>
        </w:rPr>
      </w:pPr>
      <w:r>
        <w:rPr>
          <w:color w:val="202429"/>
          <w:spacing w:val="-1"/>
        </w:rPr>
        <w:t>Осуществляется</w:t>
      </w:r>
      <w:r>
        <w:rPr>
          <w:color w:val="202429"/>
        </w:rPr>
        <w:t xml:space="preserve"> обработка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данных,</w:t>
      </w:r>
      <w:r>
        <w:rPr>
          <w:color w:val="202429"/>
          <w:spacing w:val="-1"/>
        </w:rPr>
        <w:t xml:space="preserve"> подлежащих </w:t>
      </w:r>
      <w:r>
        <w:rPr>
          <w:color w:val="202429"/>
        </w:rPr>
        <w:t>опубликованию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обязательному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раскрытию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соответствии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федеральным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>законом.</w:t>
      </w:r>
    </w:p>
    <w:p w14:paraId="1A8DE670" w14:textId="77777777" w:rsidR="00B0511B" w:rsidRDefault="00B0511B">
      <w:pPr>
        <w:pStyle w:val="1"/>
        <w:numPr>
          <w:ilvl w:val="0"/>
          <w:numId w:val="5"/>
        </w:numPr>
        <w:tabs>
          <w:tab w:val="left" w:pos="611"/>
        </w:tabs>
        <w:kinsoku w:val="0"/>
        <w:overflowPunct w:val="0"/>
        <w:spacing w:before="159"/>
        <w:ind w:right="296" w:firstLine="0"/>
        <w:rPr>
          <w:color w:val="000000"/>
        </w:rPr>
      </w:pPr>
      <w:r>
        <w:rPr>
          <w:color w:val="202429"/>
          <w:spacing w:val="-1"/>
        </w:rPr>
        <w:t xml:space="preserve">Порядок </w:t>
      </w:r>
      <w:r>
        <w:rPr>
          <w:color w:val="202429"/>
        </w:rPr>
        <w:t xml:space="preserve">сбора, </w:t>
      </w:r>
      <w:r>
        <w:rPr>
          <w:color w:val="202429"/>
          <w:spacing w:val="-1"/>
        </w:rPr>
        <w:t>хранения,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передачи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 xml:space="preserve">и </w:t>
      </w:r>
      <w:r>
        <w:rPr>
          <w:color w:val="202429"/>
          <w:spacing w:val="-1"/>
        </w:rPr>
        <w:t>других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видов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обработки</w:t>
      </w:r>
      <w:r>
        <w:rPr>
          <w:color w:val="202429"/>
          <w:spacing w:val="53"/>
        </w:rPr>
        <w:t xml:space="preserve"> </w:t>
      </w:r>
      <w:r>
        <w:rPr>
          <w:color w:val="202429"/>
          <w:spacing w:val="-1"/>
        </w:rPr>
        <w:t>персональных данных</w:t>
      </w:r>
    </w:p>
    <w:p w14:paraId="50CE1481" w14:textId="77777777" w:rsidR="00B0511B" w:rsidRDefault="00B0511B">
      <w:pPr>
        <w:pStyle w:val="a3"/>
        <w:kinsoku w:val="0"/>
        <w:overflowPunct w:val="0"/>
        <w:spacing w:before="4"/>
        <w:ind w:left="0"/>
      </w:pPr>
    </w:p>
    <w:p w14:paraId="0CF56D16" w14:textId="77777777" w:rsidR="00B0511B" w:rsidRDefault="00B0511B">
      <w:pPr>
        <w:pStyle w:val="a3"/>
        <w:kinsoku w:val="0"/>
        <w:overflowPunct w:val="0"/>
        <w:spacing w:before="35"/>
        <w:ind w:right="230"/>
        <w:rPr>
          <w:color w:val="000000"/>
        </w:rPr>
      </w:pPr>
      <w:r>
        <w:rPr>
          <w:color w:val="202429"/>
          <w:spacing w:val="-1"/>
        </w:rPr>
        <w:t>Безопасность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которые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обрабатываются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Оператором,</w:t>
      </w:r>
      <w:r>
        <w:rPr>
          <w:color w:val="202429"/>
          <w:spacing w:val="91"/>
        </w:rPr>
        <w:t xml:space="preserve"> </w:t>
      </w:r>
      <w:r>
        <w:rPr>
          <w:color w:val="202429"/>
          <w:spacing w:val="-1"/>
        </w:rPr>
        <w:t>обеспечивается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путем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реализации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правовых,</w:t>
      </w:r>
      <w:r>
        <w:rPr>
          <w:color w:val="202429"/>
        </w:rPr>
        <w:t xml:space="preserve"> организационных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технических мер,</w:t>
      </w:r>
      <w:r>
        <w:rPr>
          <w:color w:val="202429"/>
          <w:spacing w:val="61"/>
        </w:rPr>
        <w:t xml:space="preserve"> </w:t>
      </w:r>
      <w:r>
        <w:rPr>
          <w:color w:val="202429"/>
        </w:rPr>
        <w:t>необходимых для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выполнения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полном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объеме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требований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действующего</w:t>
      </w:r>
      <w:r>
        <w:rPr>
          <w:color w:val="202429"/>
          <w:spacing w:val="45"/>
        </w:rPr>
        <w:t xml:space="preserve"> </w:t>
      </w:r>
      <w:r>
        <w:rPr>
          <w:color w:val="202429"/>
          <w:spacing w:val="-1"/>
        </w:rPr>
        <w:t>законодательства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области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защиты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3E669EC3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spacing w:before="158"/>
        <w:ind w:right="389" w:firstLine="0"/>
        <w:rPr>
          <w:color w:val="000000"/>
        </w:rPr>
      </w:pP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 xml:space="preserve">обеспечивает </w:t>
      </w:r>
      <w:r>
        <w:rPr>
          <w:color w:val="202429"/>
        </w:rPr>
        <w:t>сохранность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принимает </w:t>
      </w:r>
      <w:r>
        <w:rPr>
          <w:color w:val="202429"/>
        </w:rPr>
        <w:t>все</w:t>
      </w:r>
      <w:r>
        <w:rPr>
          <w:color w:val="202429"/>
          <w:spacing w:val="37"/>
        </w:rPr>
        <w:t xml:space="preserve"> </w:t>
      </w:r>
      <w:r>
        <w:rPr>
          <w:color w:val="202429"/>
          <w:spacing w:val="-1"/>
        </w:rPr>
        <w:t>возможные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меры,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исключающие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доступ</w:t>
      </w:r>
      <w:r>
        <w:rPr>
          <w:color w:val="202429"/>
        </w:rPr>
        <w:t xml:space="preserve"> к персональным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данным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1"/>
        </w:rPr>
        <w:t>неуполномоченных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лиц.</w:t>
      </w:r>
    </w:p>
    <w:p w14:paraId="01E57A68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289" w:firstLine="0"/>
        <w:rPr>
          <w:color w:val="000000"/>
        </w:rPr>
      </w:pP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Пользователя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никогда,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ни при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каких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условиях</w:t>
      </w:r>
      <w:r>
        <w:rPr>
          <w:color w:val="202429"/>
        </w:rPr>
        <w:t xml:space="preserve"> не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будут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переданы</w:t>
      </w:r>
      <w:r>
        <w:rPr>
          <w:color w:val="202429"/>
          <w:spacing w:val="-1"/>
        </w:rPr>
        <w:t xml:space="preserve"> третьим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лицам, за</w:t>
      </w:r>
      <w:r>
        <w:rPr>
          <w:color w:val="202429"/>
          <w:spacing w:val="-1"/>
        </w:rPr>
        <w:t xml:space="preserve"> исключением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случаев, связанных</w:t>
      </w:r>
      <w:r>
        <w:rPr>
          <w:color w:val="202429"/>
        </w:rPr>
        <w:t xml:space="preserve"> 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исполнением</w:t>
      </w:r>
      <w:r>
        <w:rPr>
          <w:color w:val="202429"/>
          <w:spacing w:val="61"/>
        </w:rPr>
        <w:t xml:space="preserve"> </w:t>
      </w:r>
      <w:r>
        <w:rPr>
          <w:color w:val="202429"/>
          <w:spacing w:val="-1"/>
        </w:rPr>
        <w:t>действующего законодательства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либо 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случае,</w:t>
      </w:r>
      <w:r>
        <w:rPr>
          <w:color w:val="202429"/>
          <w:spacing w:val="-1"/>
        </w:rPr>
        <w:t xml:space="preserve"> если 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 xml:space="preserve">данных </w:t>
      </w:r>
      <w:r>
        <w:rPr>
          <w:color w:val="202429"/>
          <w:spacing w:val="-1"/>
        </w:rPr>
        <w:t xml:space="preserve">дано </w:t>
      </w:r>
      <w:r>
        <w:rPr>
          <w:color w:val="202429"/>
        </w:rPr>
        <w:t>согласие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Оператору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передачу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данных </w:t>
      </w:r>
      <w:r>
        <w:rPr>
          <w:color w:val="202429"/>
          <w:spacing w:val="-1"/>
        </w:rPr>
        <w:t>третьему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лицу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20"/>
        </w:rPr>
        <w:t xml:space="preserve"> </w:t>
      </w:r>
      <w:r>
        <w:rPr>
          <w:color w:val="202429"/>
        </w:rPr>
        <w:t>исполнения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обязательств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 гражданско-правовому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договору.</w:t>
      </w:r>
    </w:p>
    <w:p w14:paraId="5B9599E8" w14:textId="77777777" w:rsidR="00B0511B" w:rsidRDefault="00B0511B" w:rsidP="005B30FC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271" w:firstLine="0"/>
        <w:rPr>
          <w:color w:val="000000"/>
        </w:rPr>
      </w:pPr>
      <w:r>
        <w:rPr>
          <w:color w:val="202429"/>
        </w:rPr>
        <w:t>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случае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выявления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неточностей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Пользователь</w:t>
      </w:r>
      <w:r>
        <w:rPr>
          <w:color w:val="202429"/>
          <w:spacing w:val="65"/>
        </w:rPr>
        <w:t xml:space="preserve"> </w:t>
      </w:r>
      <w:r>
        <w:rPr>
          <w:color w:val="202429"/>
        </w:rPr>
        <w:t>может</w:t>
      </w:r>
      <w:r>
        <w:rPr>
          <w:color w:val="202429"/>
          <w:spacing w:val="-1"/>
        </w:rPr>
        <w:t xml:space="preserve"> актуализировать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их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самостоятельно, </w:t>
      </w:r>
      <w:r>
        <w:rPr>
          <w:color w:val="202429"/>
          <w:spacing w:val="-1"/>
        </w:rPr>
        <w:t>путем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направления</w:t>
      </w:r>
      <w:r>
        <w:rPr>
          <w:color w:val="202429"/>
        </w:rPr>
        <w:t xml:space="preserve"> Оператору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1"/>
        </w:rPr>
        <w:t>уведомление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адрес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электронной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почты Оператора</w:t>
      </w:r>
      <w:r>
        <w:rPr>
          <w:color w:val="202429"/>
          <w:spacing w:val="1"/>
        </w:rPr>
        <w:t xml:space="preserve"> </w:t>
      </w:r>
      <w:r w:rsidR="005B30FC" w:rsidRPr="005B30FC">
        <w:rPr>
          <w:color w:val="202429"/>
          <w:spacing w:val="1"/>
        </w:rPr>
        <w:t>mail@melody-land.ru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пометкой</w:t>
      </w:r>
    </w:p>
    <w:p w14:paraId="153E46FB" w14:textId="77777777" w:rsidR="00B0511B" w:rsidRDefault="00B0511B">
      <w:pPr>
        <w:pStyle w:val="a3"/>
        <w:kinsoku w:val="0"/>
        <w:overflowPunct w:val="0"/>
        <w:rPr>
          <w:color w:val="000000"/>
        </w:rPr>
      </w:pPr>
      <w:r>
        <w:rPr>
          <w:color w:val="202429"/>
          <w:spacing w:val="-1"/>
        </w:rPr>
        <w:t>«Актуализация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данных».</w:t>
      </w:r>
    </w:p>
    <w:p w14:paraId="1135D2AB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271" w:firstLine="0"/>
        <w:rPr>
          <w:color w:val="000000"/>
        </w:rPr>
      </w:pPr>
      <w:r>
        <w:rPr>
          <w:color w:val="202429"/>
        </w:rPr>
        <w:t xml:space="preserve">Срок </w:t>
      </w:r>
      <w:r>
        <w:rPr>
          <w:color w:val="202429"/>
          <w:spacing w:val="-1"/>
        </w:rPr>
        <w:t>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определяется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достижением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целей,</w:t>
      </w:r>
      <w:r>
        <w:rPr>
          <w:color w:val="202429"/>
        </w:rPr>
        <w:t xml:space="preserve"> для</w:t>
      </w:r>
      <w:r>
        <w:rPr>
          <w:color w:val="202429"/>
          <w:spacing w:val="69"/>
        </w:rPr>
        <w:t xml:space="preserve"> </w:t>
      </w:r>
      <w:r>
        <w:rPr>
          <w:color w:val="202429"/>
        </w:rPr>
        <w:t xml:space="preserve">которых были </w:t>
      </w:r>
      <w:r>
        <w:rPr>
          <w:color w:val="202429"/>
          <w:spacing w:val="-1"/>
        </w:rPr>
        <w:t>собраны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данные, если </w:t>
      </w:r>
      <w:r>
        <w:rPr>
          <w:color w:val="202429"/>
        </w:rPr>
        <w:t>иной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срок не </w:t>
      </w:r>
      <w:r>
        <w:rPr>
          <w:color w:val="202429"/>
          <w:spacing w:val="-1"/>
        </w:rPr>
        <w:t>предусмотрен</w:t>
      </w:r>
      <w:r>
        <w:rPr>
          <w:color w:val="202429"/>
          <w:spacing w:val="63"/>
        </w:rPr>
        <w:t xml:space="preserve"> </w:t>
      </w:r>
      <w:r>
        <w:rPr>
          <w:color w:val="202429"/>
          <w:spacing w:val="-1"/>
        </w:rPr>
        <w:t xml:space="preserve">договором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действующим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законодательством.</w:t>
      </w:r>
    </w:p>
    <w:p w14:paraId="58DFA889" w14:textId="77777777" w:rsidR="00B0511B" w:rsidRDefault="00B0511B">
      <w:pPr>
        <w:pStyle w:val="a3"/>
        <w:kinsoku w:val="0"/>
        <w:overflowPunct w:val="0"/>
        <w:ind w:right="230"/>
        <w:rPr>
          <w:color w:val="000000"/>
        </w:rPr>
      </w:pPr>
      <w:r>
        <w:rPr>
          <w:color w:val="202429"/>
          <w:spacing w:val="-1"/>
        </w:rPr>
        <w:t>Пользователь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может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любой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момент </w:t>
      </w:r>
      <w:r>
        <w:rPr>
          <w:color w:val="202429"/>
        </w:rPr>
        <w:t>отозвать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свое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согласие 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34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данных, </w:t>
      </w:r>
      <w:r>
        <w:rPr>
          <w:color w:val="202429"/>
        </w:rPr>
        <w:t>направив</w:t>
      </w:r>
      <w:r>
        <w:rPr>
          <w:color w:val="202429"/>
          <w:spacing w:val="-1"/>
        </w:rPr>
        <w:t xml:space="preserve"> Оператору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уведомление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посредством</w:t>
      </w:r>
      <w:r>
        <w:rPr>
          <w:color w:val="202429"/>
          <w:spacing w:val="43"/>
        </w:rPr>
        <w:t xml:space="preserve"> </w:t>
      </w:r>
      <w:r>
        <w:rPr>
          <w:color w:val="202429"/>
          <w:spacing w:val="-1"/>
        </w:rPr>
        <w:t>электронной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почты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2"/>
        </w:rPr>
        <w:t xml:space="preserve">на </w:t>
      </w:r>
      <w:r>
        <w:rPr>
          <w:color w:val="202429"/>
        </w:rPr>
        <w:t>электронный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адрес</w:t>
      </w:r>
      <w:r>
        <w:rPr>
          <w:color w:val="202429"/>
          <w:spacing w:val="-3"/>
        </w:rPr>
        <w:t xml:space="preserve"> </w:t>
      </w:r>
      <w:r w:rsidRPr="005B30FC">
        <w:rPr>
          <w:color w:val="000000" w:themeColor="text1"/>
        </w:rPr>
        <w:t>Оператора</w:t>
      </w:r>
      <w:r w:rsidRPr="005B30FC">
        <w:rPr>
          <w:color w:val="000000" w:themeColor="text1"/>
          <w:spacing w:val="2"/>
        </w:rPr>
        <w:t xml:space="preserve"> </w:t>
      </w:r>
      <w:hyperlink r:id="rId7" w:history="1">
        <w:r w:rsidR="00457111" w:rsidRPr="005B30FC">
          <w:rPr>
            <w:rStyle w:val="a6"/>
            <w:rFonts w:cs="Segoe UI"/>
            <w:color w:val="000000" w:themeColor="text1"/>
            <w:spacing w:val="2"/>
            <w:u w:val="none"/>
          </w:rPr>
          <w:t>mail@melody-land.ru</w:t>
        </w:r>
      </w:hyperlink>
      <w:r>
        <w:rPr>
          <w:color w:val="202429"/>
          <w:spacing w:val="1"/>
        </w:rPr>
        <w:t xml:space="preserve"> </w:t>
      </w:r>
      <w:r>
        <w:rPr>
          <w:color w:val="202429"/>
        </w:rPr>
        <w:t>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пометкой</w:t>
      </w:r>
    </w:p>
    <w:p w14:paraId="17517560" w14:textId="77777777" w:rsidR="00B0511B" w:rsidRDefault="00B0511B">
      <w:pPr>
        <w:pStyle w:val="a3"/>
        <w:kinsoku w:val="0"/>
        <w:overflowPunct w:val="0"/>
        <w:rPr>
          <w:color w:val="000000"/>
        </w:rPr>
      </w:pPr>
      <w:r>
        <w:rPr>
          <w:color w:val="202429"/>
          <w:spacing w:val="-1"/>
        </w:rPr>
        <w:t xml:space="preserve">«Отзыв </w:t>
      </w:r>
      <w:r>
        <w:rPr>
          <w:color w:val="202429"/>
        </w:rPr>
        <w:t>согласия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данных».</w:t>
      </w:r>
    </w:p>
    <w:p w14:paraId="2B10A30B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178" w:firstLine="0"/>
        <w:rPr>
          <w:color w:val="000000"/>
        </w:rPr>
      </w:pPr>
      <w:r>
        <w:rPr>
          <w:color w:val="202429"/>
          <w:spacing w:val="-1"/>
        </w:rPr>
        <w:t>Вся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информация, которая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собирается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сторонними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сервисами,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том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числе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>платежными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системами,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средствами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связи 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другими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поставщиками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услуг,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хранится</w:t>
      </w:r>
      <w:r>
        <w:rPr>
          <w:color w:val="202429"/>
          <w:spacing w:val="6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обрабатывается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указанными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лицами</w:t>
      </w:r>
      <w:r>
        <w:rPr>
          <w:color w:val="202429"/>
          <w:spacing w:val="-1"/>
        </w:rPr>
        <w:t xml:space="preserve"> (Операторами)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соответствии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 их</w:t>
      </w:r>
      <w:r>
        <w:rPr>
          <w:color w:val="202429"/>
          <w:spacing w:val="58"/>
        </w:rPr>
        <w:t xml:space="preserve"> </w:t>
      </w:r>
      <w:r>
        <w:rPr>
          <w:color w:val="202429"/>
          <w:spacing w:val="-1"/>
        </w:rPr>
        <w:t>Пользовательским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соглашением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и </w:t>
      </w:r>
      <w:r>
        <w:rPr>
          <w:color w:val="202429"/>
          <w:spacing w:val="-1"/>
        </w:rPr>
        <w:t>Политикой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конфиденциальности. Субъект</w:t>
      </w:r>
    </w:p>
    <w:p w14:paraId="384B9531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178" w:firstLine="0"/>
        <w:rPr>
          <w:color w:val="000000"/>
        </w:rPr>
        <w:sectPr w:rsidR="00B0511B"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46A75B7B" w14:textId="50469D06" w:rsidR="00B0511B" w:rsidRDefault="006E52ED">
      <w:pPr>
        <w:pStyle w:val="a3"/>
        <w:kinsoku w:val="0"/>
        <w:overflowPunct w:val="0"/>
        <w:spacing w:before="74"/>
        <w:ind w:right="230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24133473" wp14:editId="6E3A5E75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8525" cy="9227820"/>
                <wp:effectExtent l="0" t="0" r="0" b="0"/>
                <wp:wrapNone/>
                <wp:docPr id="2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9227820"/>
                          <a:chOff x="1673" y="1132"/>
                          <a:chExt cx="9415" cy="14532"/>
                        </a:xfrm>
                      </wpg:grpSpPr>
                      <wps:wsp>
                        <wps:cNvPr id="3" name="Freeform 304"/>
                        <wps:cNvSpPr>
                          <a:spLocks/>
                        </wps:cNvSpPr>
                        <wps:spPr bwMode="auto">
                          <a:xfrm>
                            <a:off x="1673" y="1132"/>
                            <a:ext cx="9415" cy="322"/>
                          </a:xfrm>
                          <a:custGeom>
                            <a:avLst/>
                            <a:gdLst>
                              <a:gd name="T0" fmla="*/ 0 w 9415"/>
                              <a:gd name="T1" fmla="*/ 321 h 322"/>
                              <a:gd name="T2" fmla="*/ 9414 w 9415"/>
                              <a:gd name="T3" fmla="*/ 321 h 322"/>
                              <a:gd name="T4" fmla="*/ 9414 w 9415"/>
                              <a:gd name="T5" fmla="*/ 0 h 322"/>
                              <a:gd name="T6" fmla="*/ 0 w 9415"/>
                              <a:gd name="T7" fmla="*/ 0 h 322"/>
                              <a:gd name="T8" fmla="*/ 0 w 9415"/>
                              <a:gd name="T9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2">
                                <a:moveTo>
                                  <a:pt x="0" y="321"/>
                                </a:moveTo>
                                <a:lnTo>
                                  <a:pt x="9414" y="321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05"/>
                        <wps:cNvSpPr>
                          <a:spLocks/>
                        </wps:cNvSpPr>
                        <wps:spPr bwMode="auto">
                          <a:xfrm>
                            <a:off x="1673" y="145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06"/>
                        <wps:cNvSpPr>
                          <a:spLocks/>
                        </wps:cNvSpPr>
                        <wps:spPr bwMode="auto">
                          <a:xfrm>
                            <a:off x="1673" y="177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7"/>
                        <wps:cNvSpPr>
                          <a:spLocks/>
                        </wps:cNvSpPr>
                        <wps:spPr bwMode="auto">
                          <a:xfrm>
                            <a:off x="1673" y="209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08"/>
                        <wps:cNvSpPr>
                          <a:spLocks/>
                        </wps:cNvSpPr>
                        <wps:spPr bwMode="auto">
                          <a:xfrm>
                            <a:off x="1673" y="241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09"/>
                        <wps:cNvSpPr>
                          <a:spLocks/>
                        </wps:cNvSpPr>
                        <wps:spPr bwMode="auto">
                          <a:xfrm>
                            <a:off x="1673" y="273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10"/>
                        <wps:cNvSpPr>
                          <a:spLocks/>
                        </wps:cNvSpPr>
                        <wps:spPr bwMode="auto">
                          <a:xfrm>
                            <a:off x="1673" y="305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11"/>
                        <wps:cNvSpPr>
                          <a:spLocks/>
                        </wps:cNvSpPr>
                        <wps:spPr bwMode="auto">
                          <a:xfrm>
                            <a:off x="1673" y="336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12"/>
                        <wps:cNvSpPr>
                          <a:spLocks/>
                        </wps:cNvSpPr>
                        <wps:spPr bwMode="auto">
                          <a:xfrm>
                            <a:off x="1673" y="368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13"/>
                        <wps:cNvSpPr>
                          <a:spLocks/>
                        </wps:cNvSpPr>
                        <wps:spPr bwMode="auto">
                          <a:xfrm>
                            <a:off x="1673" y="400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14"/>
                        <wps:cNvSpPr>
                          <a:spLocks/>
                        </wps:cNvSpPr>
                        <wps:spPr bwMode="auto">
                          <a:xfrm>
                            <a:off x="1673" y="432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15"/>
                        <wps:cNvSpPr>
                          <a:spLocks/>
                        </wps:cNvSpPr>
                        <wps:spPr bwMode="auto">
                          <a:xfrm>
                            <a:off x="1673" y="464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16"/>
                        <wps:cNvSpPr>
                          <a:spLocks/>
                        </wps:cNvSpPr>
                        <wps:spPr bwMode="auto">
                          <a:xfrm>
                            <a:off x="1673" y="496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17"/>
                        <wps:cNvSpPr>
                          <a:spLocks/>
                        </wps:cNvSpPr>
                        <wps:spPr bwMode="auto">
                          <a:xfrm>
                            <a:off x="1673" y="528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18"/>
                        <wps:cNvSpPr>
                          <a:spLocks/>
                        </wps:cNvSpPr>
                        <wps:spPr bwMode="auto">
                          <a:xfrm>
                            <a:off x="1673" y="560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9"/>
                        <wps:cNvSpPr>
                          <a:spLocks/>
                        </wps:cNvSpPr>
                        <wps:spPr bwMode="auto">
                          <a:xfrm>
                            <a:off x="1673" y="592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0"/>
                        <wps:cNvSpPr>
                          <a:spLocks/>
                        </wps:cNvSpPr>
                        <wps:spPr bwMode="auto">
                          <a:xfrm>
                            <a:off x="1673" y="624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21"/>
                        <wps:cNvSpPr>
                          <a:spLocks/>
                        </wps:cNvSpPr>
                        <wps:spPr bwMode="auto">
                          <a:xfrm>
                            <a:off x="1673" y="656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22"/>
                        <wps:cNvSpPr>
                          <a:spLocks/>
                        </wps:cNvSpPr>
                        <wps:spPr bwMode="auto">
                          <a:xfrm>
                            <a:off x="1673" y="6881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3"/>
                        <wps:cNvSpPr>
                          <a:spLocks/>
                        </wps:cNvSpPr>
                        <wps:spPr bwMode="auto">
                          <a:xfrm>
                            <a:off x="1673" y="720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24"/>
                        <wps:cNvSpPr>
                          <a:spLocks/>
                        </wps:cNvSpPr>
                        <wps:spPr bwMode="auto">
                          <a:xfrm>
                            <a:off x="1673" y="752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5"/>
                        <wps:cNvSpPr>
                          <a:spLocks/>
                        </wps:cNvSpPr>
                        <wps:spPr bwMode="auto">
                          <a:xfrm>
                            <a:off x="1673" y="7839"/>
                            <a:ext cx="9415" cy="478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7 h 478"/>
                              <a:gd name="T2" fmla="*/ 9414 w 9415"/>
                              <a:gd name="T3" fmla="*/ 477 h 478"/>
                              <a:gd name="T4" fmla="*/ 9414 w 9415"/>
                              <a:gd name="T5" fmla="*/ 0 h 478"/>
                              <a:gd name="T6" fmla="*/ 0 w 9415"/>
                              <a:gd name="T7" fmla="*/ 0 h 478"/>
                              <a:gd name="T8" fmla="*/ 0 w 9415"/>
                              <a:gd name="T9" fmla="*/ 47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78">
                                <a:moveTo>
                                  <a:pt x="0" y="477"/>
                                </a:moveTo>
                                <a:lnTo>
                                  <a:pt x="9414" y="477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26"/>
                        <wps:cNvSpPr>
                          <a:spLocks/>
                        </wps:cNvSpPr>
                        <wps:spPr bwMode="auto">
                          <a:xfrm>
                            <a:off x="1673" y="8316"/>
                            <a:ext cx="9415" cy="401"/>
                          </a:xfrm>
                          <a:custGeom>
                            <a:avLst/>
                            <a:gdLst>
                              <a:gd name="T0" fmla="*/ 0 w 9415"/>
                              <a:gd name="T1" fmla="*/ 400 h 401"/>
                              <a:gd name="T2" fmla="*/ 9414 w 9415"/>
                              <a:gd name="T3" fmla="*/ 400 h 401"/>
                              <a:gd name="T4" fmla="*/ 9414 w 9415"/>
                              <a:gd name="T5" fmla="*/ 0 h 401"/>
                              <a:gd name="T6" fmla="*/ 0 w 9415"/>
                              <a:gd name="T7" fmla="*/ 0 h 401"/>
                              <a:gd name="T8" fmla="*/ 0 w 9415"/>
                              <a:gd name="T9" fmla="*/ 4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01">
                                <a:moveTo>
                                  <a:pt x="0" y="400"/>
                                </a:moveTo>
                                <a:lnTo>
                                  <a:pt x="9414" y="40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27"/>
                        <wps:cNvSpPr>
                          <a:spLocks/>
                        </wps:cNvSpPr>
                        <wps:spPr bwMode="auto">
                          <a:xfrm>
                            <a:off x="1673" y="8717"/>
                            <a:ext cx="9415" cy="759"/>
                          </a:xfrm>
                          <a:custGeom>
                            <a:avLst/>
                            <a:gdLst>
                              <a:gd name="T0" fmla="*/ 0 w 9415"/>
                              <a:gd name="T1" fmla="*/ 758 h 759"/>
                              <a:gd name="T2" fmla="*/ 9414 w 9415"/>
                              <a:gd name="T3" fmla="*/ 758 h 759"/>
                              <a:gd name="T4" fmla="*/ 9414 w 9415"/>
                              <a:gd name="T5" fmla="*/ 0 h 759"/>
                              <a:gd name="T6" fmla="*/ 0 w 9415"/>
                              <a:gd name="T7" fmla="*/ 0 h 759"/>
                              <a:gd name="T8" fmla="*/ 0 w 9415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59">
                                <a:moveTo>
                                  <a:pt x="0" y="758"/>
                                </a:moveTo>
                                <a:lnTo>
                                  <a:pt x="9414" y="75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28"/>
                        <wps:cNvSpPr>
                          <a:spLocks/>
                        </wps:cNvSpPr>
                        <wps:spPr bwMode="auto">
                          <a:xfrm>
                            <a:off x="1673" y="947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9"/>
                        <wps:cNvSpPr>
                          <a:spLocks/>
                        </wps:cNvSpPr>
                        <wps:spPr bwMode="auto">
                          <a:xfrm>
                            <a:off x="1673" y="979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0"/>
                        <wps:cNvSpPr>
                          <a:spLocks/>
                        </wps:cNvSpPr>
                        <wps:spPr bwMode="auto">
                          <a:xfrm>
                            <a:off x="1673" y="1011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1"/>
                        <wps:cNvSpPr>
                          <a:spLocks/>
                        </wps:cNvSpPr>
                        <wps:spPr bwMode="auto">
                          <a:xfrm>
                            <a:off x="1673" y="10434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2"/>
                        <wps:cNvSpPr>
                          <a:spLocks/>
                        </wps:cNvSpPr>
                        <wps:spPr bwMode="auto">
                          <a:xfrm>
                            <a:off x="1673" y="10753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3"/>
                        <wps:cNvSpPr>
                          <a:spLocks/>
                        </wps:cNvSpPr>
                        <wps:spPr bwMode="auto">
                          <a:xfrm>
                            <a:off x="1673" y="11072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4"/>
                        <wps:cNvSpPr>
                          <a:spLocks/>
                        </wps:cNvSpPr>
                        <wps:spPr bwMode="auto">
                          <a:xfrm>
                            <a:off x="1673" y="11391"/>
                            <a:ext cx="9415" cy="480"/>
                          </a:xfrm>
                          <a:custGeom>
                            <a:avLst/>
                            <a:gdLst>
                              <a:gd name="T0" fmla="*/ 0 w 9415"/>
                              <a:gd name="T1" fmla="*/ 480 h 480"/>
                              <a:gd name="T2" fmla="*/ 9414 w 9415"/>
                              <a:gd name="T3" fmla="*/ 480 h 480"/>
                              <a:gd name="T4" fmla="*/ 9414 w 9415"/>
                              <a:gd name="T5" fmla="*/ 0 h 480"/>
                              <a:gd name="T6" fmla="*/ 0 w 9415"/>
                              <a:gd name="T7" fmla="*/ 0 h 480"/>
                              <a:gd name="T8" fmla="*/ 0 w 9415"/>
                              <a:gd name="T9" fmla="*/ 48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80">
                                <a:moveTo>
                                  <a:pt x="0" y="480"/>
                                </a:moveTo>
                                <a:lnTo>
                                  <a:pt x="9414" y="480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5"/>
                        <wps:cNvSpPr>
                          <a:spLocks/>
                        </wps:cNvSpPr>
                        <wps:spPr bwMode="auto">
                          <a:xfrm>
                            <a:off x="1673" y="11871"/>
                            <a:ext cx="9415" cy="759"/>
                          </a:xfrm>
                          <a:custGeom>
                            <a:avLst/>
                            <a:gdLst>
                              <a:gd name="T0" fmla="*/ 0 w 9415"/>
                              <a:gd name="T1" fmla="*/ 758 h 759"/>
                              <a:gd name="T2" fmla="*/ 9414 w 9415"/>
                              <a:gd name="T3" fmla="*/ 758 h 759"/>
                              <a:gd name="T4" fmla="*/ 9414 w 9415"/>
                              <a:gd name="T5" fmla="*/ 0 h 759"/>
                              <a:gd name="T6" fmla="*/ 0 w 9415"/>
                              <a:gd name="T7" fmla="*/ 0 h 759"/>
                              <a:gd name="T8" fmla="*/ 0 w 9415"/>
                              <a:gd name="T9" fmla="*/ 758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759">
                                <a:moveTo>
                                  <a:pt x="0" y="758"/>
                                </a:moveTo>
                                <a:lnTo>
                                  <a:pt x="9414" y="758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6"/>
                        <wps:cNvSpPr>
                          <a:spLocks/>
                        </wps:cNvSpPr>
                        <wps:spPr bwMode="auto">
                          <a:xfrm>
                            <a:off x="1673" y="12630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7"/>
                        <wps:cNvSpPr>
                          <a:spLocks/>
                        </wps:cNvSpPr>
                        <wps:spPr bwMode="auto">
                          <a:xfrm>
                            <a:off x="1673" y="1294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38"/>
                        <wps:cNvSpPr>
                          <a:spLocks/>
                        </wps:cNvSpPr>
                        <wps:spPr bwMode="auto">
                          <a:xfrm>
                            <a:off x="1673" y="13269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9"/>
                        <wps:cNvSpPr>
                          <a:spLocks/>
                        </wps:cNvSpPr>
                        <wps:spPr bwMode="auto">
                          <a:xfrm>
                            <a:off x="1673" y="13588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0"/>
                        <wps:cNvSpPr>
                          <a:spLocks/>
                        </wps:cNvSpPr>
                        <wps:spPr bwMode="auto">
                          <a:xfrm>
                            <a:off x="1673" y="13907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41"/>
                        <wps:cNvSpPr>
                          <a:spLocks/>
                        </wps:cNvSpPr>
                        <wps:spPr bwMode="auto">
                          <a:xfrm>
                            <a:off x="1673" y="14226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2"/>
                        <wps:cNvSpPr>
                          <a:spLocks/>
                        </wps:cNvSpPr>
                        <wps:spPr bwMode="auto">
                          <a:xfrm>
                            <a:off x="1673" y="1454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43"/>
                        <wps:cNvSpPr>
                          <a:spLocks/>
                        </wps:cNvSpPr>
                        <wps:spPr bwMode="auto">
                          <a:xfrm>
                            <a:off x="1673" y="14865"/>
                            <a:ext cx="9415" cy="320"/>
                          </a:xfrm>
                          <a:custGeom>
                            <a:avLst/>
                            <a:gdLst>
                              <a:gd name="T0" fmla="*/ 0 w 9415"/>
                              <a:gd name="T1" fmla="*/ 319 h 320"/>
                              <a:gd name="T2" fmla="*/ 9414 w 9415"/>
                              <a:gd name="T3" fmla="*/ 319 h 320"/>
                              <a:gd name="T4" fmla="*/ 9414 w 9415"/>
                              <a:gd name="T5" fmla="*/ 0 h 320"/>
                              <a:gd name="T6" fmla="*/ 0 w 9415"/>
                              <a:gd name="T7" fmla="*/ 0 h 320"/>
                              <a:gd name="T8" fmla="*/ 0 w 9415"/>
                              <a:gd name="T9" fmla="*/ 319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320">
                                <a:moveTo>
                                  <a:pt x="0" y="319"/>
                                </a:moveTo>
                                <a:lnTo>
                                  <a:pt x="9414" y="31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4"/>
                        <wps:cNvSpPr>
                          <a:spLocks/>
                        </wps:cNvSpPr>
                        <wps:spPr bwMode="auto">
                          <a:xfrm>
                            <a:off x="1673" y="15184"/>
                            <a:ext cx="9415" cy="480"/>
                          </a:xfrm>
                          <a:custGeom>
                            <a:avLst/>
                            <a:gdLst>
                              <a:gd name="T0" fmla="*/ 0 w 9415"/>
                              <a:gd name="T1" fmla="*/ 479 h 480"/>
                              <a:gd name="T2" fmla="*/ 9414 w 9415"/>
                              <a:gd name="T3" fmla="*/ 479 h 480"/>
                              <a:gd name="T4" fmla="*/ 9414 w 9415"/>
                              <a:gd name="T5" fmla="*/ 0 h 480"/>
                              <a:gd name="T6" fmla="*/ 0 w 9415"/>
                              <a:gd name="T7" fmla="*/ 0 h 480"/>
                              <a:gd name="T8" fmla="*/ 0 w 9415"/>
                              <a:gd name="T9" fmla="*/ 479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15" h="480">
                                <a:moveTo>
                                  <a:pt x="0" y="479"/>
                                </a:moveTo>
                                <a:lnTo>
                                  <a:pt x="9414" y="479"/>
                                </a:lnTo>
                                <a:lnTo>
                                  <a:pt x="9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A9AB1" id="Group 303" o:spid="_x0000_s1026" style="position:absolute;margin-left:83.65pt;margin-top:56.6pt;width:470.75pt;height:726.6pt;z-index:-251655680;mso-position-horizontal-relative:page;mso-position-vertical-relative:page" coordorigin="1673,1132" coordsize="9415,1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" o:allowincell="f">
                <v:shape id="Freeform 304" o:spid="_x0000_s1027" style="position:absolute;left:1673;top:1132;width:9415;height:322;visibility:visible;mso-wrap-style:square;v-text-anchor:top" coordsize="9415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" path="m,321r9414,l9414,,,,,321xe" fillcolor="#fdfdfd" stroked="f">
                  <v:path arrowok="t" o:connecttype="custom" o:connectlocs="0,321;9414,321;9414,0;0,0;0,321" o:connectangles="0,0,0,0,0"/>
                </v:shape>
                <v:shape id="Freeform 305" o:spid="_x0000_s1028" style="position:absolute;left:1673;top:145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6" o:spid="_x0000_s1029" style="position:absolute;left:1673;top:177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7" o:spid="_x0000_s1030" style="position:absolute;left:1673;top:209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8" o:spid="_x0000_s1031" style="position:absolute;left:1673;top:241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09" o:spid="_x0000_s1032" style="position:absolute;left:1673;top:273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0" o:spid="_x0000_s1033" style="position:absolute;left:1673;top:305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1" o:spid="_x0000_s1034" style="position:absolute;left:1673;top:336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2" o:spid="_x0000_s1035" style="position:absolute;left:1673;top:368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3" o:spid="_x0000_s1036" style="position:absolute;left:1673;top:400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4" o:spid="_x0000_s1037" style="position:absolute;left:1673;top:432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5" o:spid="_x0000_s1038" style="position:absolute;left:1673;top:464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6" o:spid="_x0000_s1039" style="position:absolute;left:1673;top:496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7" o:spid="_x0000_s1040" style="position:absolute;left:1673;top:528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8" o:spid="_x0000_s1041" style="position:absolute;left:1673;top:560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19" o:spid="_x0000_s1042" style="position:absolute;left:1673;top:592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0" o:spid="_x0000_s1043" style="position:absolute;left:1673;top:624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1" o:spid="_x0000_s1044" style="position:absolute;left:1673;top:656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2" o:spid="_x0000_s1045" style="position:absolute;left:1673;top:6881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3" o:spid="_x0000_s1046" style="position:absolute;left:1673;top:720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4" o:spid="_x0000_s1047" style="position:absolute;left:1673;top:752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5" o:spid="_x0000_s1048" style="position:absolute;left:1673;top:7839;width:9415;height:478;visibility:visible;mso-wrap-style:square;v-text-anchor:top" coordsize="941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" path="m,477r9414,l9414,,,,,477xe" fillcolor="#fdfdfd" stroked="f">
                  <v:path arrowok="t" o:connecttype="custom" o:connectlocs="0,477;9414,477;9414,0;0,0;0,477" o:connectangles="0,0,0,0,0"/>
                </v:shape>
                <v:shape id="Freeform 326" o:spid="_x0000_s1049" style="position:absolute;left:1673;top:8316;width:9415;height:401;visibility:visible;mso-wrap-style:square;v-text-anchor:top" coordsize="941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" path="m,400r9414,l9414,,,,,400xe" fillcolor="#fdfdfd" stroked="f">
                  <v:path arrowok="t" o:connecttype="custom" o:connectlocs="0,400;9414,400;9414,0;0,0;0,400" o:connectangles="0,0,0,0,0"/>
                </v:shape>
                <v:shape id="Freeform 327" o:spid="_x0000_s1050" style="position:absolute;left:1673;top:8717;width:9415;height:759;visibility:visible;mso-wrap-style:square;v-text-anchor:top" coordsize="941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" path="m,758r9414,l9414,,,,,758xe" fillcolor="#fdfdfd" stroked="f">
                  <v:path arrowok="t" o:connecttype="custom" o:connectlocs="0,758;9414,758;9414,0;0,0;0,758" o:connectangles="0,0,0,0,0"/>
                </v:shape>
                <v:shape id="Freeform 328" o:spid="_x0000_s1051" style="position:absolute;left:1673;top:947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29" o:spid="_x0000_s1052" style="position:absolute;left:1673;top:979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0" o:spid="_x0000_s1053" style="position:absolute;left:1673;top:1011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1" o:spid="_x0000_s1054" style="position:absolute;left:1673;top:10434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2" o:spid="_x0000_s1055" style="position:absolute;left:1673;top:10753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3" o:spid="_x0000_s1056" style="position:absolute;left:1673;top:11072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4" o:spid="_x0000_s1057" style="position:absolute;left:1673;top:11391;width:9415;height:480;visibility:visible;mso-wrap-style:square;v-text-anchor:top" coordsize="9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" path="m,480r9414,l9414,,,,,480xe" fillcolor="#fdfdfd" stroked="f">
                  <v:path arrowok="t" o:connecttype="custom" o:connectlocs="0,480;9414,480;9414,0;0,0;0,480" o:connectangles="0,0,0,0,0"/>
                </v:shape>
                <v:shape id="Freeform 335" o:spid="_x0000_s1058" style="position:absolute;left:1673;top:11871;width:9415;height:759;visibility:visible;mso-wrap-style:square;v-text-anchor:top" coordsize="941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" path="m,758r9414,l9414,,,,,758xe" fillcolor="#fdfdfd" stroked="f">
                  <v:path arrowok="t" o:connecttype="custom" o:connectlocs="0,758;9414,758;9414,0;0,0;0,758" o:connectangles="0,0,0,0,0"/>
                </v:shape>
                <v:shape id="Freeform 336" o:spid="_x0000_s1059" style="position:absolute;left:1673;top:12630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7" o:spid="_x0000_s1060" style="position:absolute;left:1673;top:1294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8" o:spid="_x0000_s1061" style="position:absolute;left:1673;top:13269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39" o:spid="_x0000_s1062" style="position:absolute;left:1673;top:13588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40" o:spid="_x0000_s1063" style="position:absolute;left:1673;top:13907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41" o:spid="_x0000_s1064" style="position:absolute;left:1673;top:14226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" path="m,319r9414,l9414,,,,,319xe" fillcolor="#fdfdfd" stroked="f">
                  <v:path arrowok="t" o:connecttype="custom" o:connectlocs="0,319;9414,319;9414,0;0,0;0,319" o:connectangles="0,0,0,0,0"/>
                </v:shape>
                <v:shape id="Freeform 342" o:spid="_x0000_s1065" style="position:absolute;left:1673;top:1454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43" o:spid="_x0000_s1066" style="position:absolute;left:1673;top:14865;width:9415;height:320;visibility:visible;mso-wrap-style:square;v-text-anchor:top" coordsize="941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" path="m,319r9414,l9414,,,,,319xe" fillcolor="#fdfdfd" stroked="f">
                  <v:path arrowok="t" o:connecttype="custom" o:connectlocs="0,319;9414,319;9414,0;0,0;0,319" o:connectangles="0,0,0,0,0"/>
                </v:shape>
                <v:shape id="Freeform 344" o:spid="_x0000_s1067" style="position:absolute;left:1673;top:15184;width:9415;height:480;visibility:visible;mso-wrap-style:square;v-text-anchor:top" coordsize="9415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" path="m,479r9414,l9414,,,,,479xe" fillcolor="#fdfdfd" stroked="f">
                  <v:path arrowok="t" o:connecttype="custom" o:connectlocs="0,479;9414,479;9414,0;0,0;0,479" o:connectangles="0,0,0,0,0"/>
                </v:shape>
                <w10:wrap anchorx="page" anchory="page"/>
              </v:group>
            </w:pict>
          </mc:Fallback>
        </mc:AlternateContent>
      </w:r>
      <w:r w:rsidR="00B0511B">
        <w:rPr>
          <w:color w:val="202429"/>
        </w:rPr>
        <w:t xml:space="preserve">персональных </w:t>
      </w:r>
      <w:r w:rsidR="00B0511B">
        <w:rPr>
          <w:color w:val="202429"/>
          <w:spacing w:val="-1"/>
        </w:rPr>
        <w:t>данных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и/или Пользователь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 xml:space="preserve">обязан </w:t>
      </w:r>
      <w:r w:rsidR="00B0511B">
        <w:rPr>
          <w:color w:val="202429"/>
          <w:spacing w:val="-1"/>
        </w:rPr>
        <w:t>самостоятельно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своевременно</w:t>
      </w:r>
      <w:r w:rsidR="00B0511B">
        <w:rPr>
          <w:color w:val="202429"/>
          <w:spacing w:val="81"/>
        </w:rPr>
        <w:t xml:space="preserve"> </w:t>
      </w:r>
      <w:r w:rsidR="00B0511B">
        <w:rPr>
          <w:color w:val="202429"/>
          <w:spacing w:val="-1"/>
        </w:rPr>
        <w:t>ознакомиться</w:t>
      </w:r>
      <w:r w:rsidR="00B0511B">
        <w:rPr>
          <w:color w:val="202429"/>
          <w:spacing w:val="-3"/>
        </w:rPr>
        <w:t xml:space="preserve"> </w:t>
      </w:r>
      <w:r w:rsidR="00B0511B">
        <w:rPr>
          <w:color w:val="202429"/>
        </w:rPr>
        <w:t xml:space="preserve">с </w:t>
      </w:r>
      <w:r w:rsidR="00B0511B">
        <w:rPr>
          <w:color w:val="202429"/>
          <w:spacing w:val="-1"/>
        </w:rPr>
        <w:t>указанными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документами.</w:t>
      </w:r>
      <w:r w:rsidR="00B0511B">
        <w:rPr>
          <w:color w:val="202429"/>
        </w:rPr>
        <w:t xml:space="preserve"> </w:t>
      </w:r>
      <w:r w:rsidR="00B0511B">
        <w:rPr>
          <w:color w:val="202429"/>
          <w:spacing w:val="-1"/>
        </w:rPr>
        <w:t>Оператор</w:t>
      </w:r>
      <w:r w:rsidR="00B0511B">
        <w:rPr>
          <w:color w:val="202429"/>
        </w:rPr>
        <w:t xml:space="preserve"> не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 xml:space="preserve">несет </w:t>
      </w:r>
      <w:r w:rsidR="00B0511B">
        <w:rPr>
          <w:color w:val="202429"/>
        </w:rPr>
        <w:t>ответственность</w:t>
      </w:r>
      <w:r w:rsidR="00B0511B">
        <w:rPr>
          <w:color w:val="202429"/>
          <w:spacing w:val="-3"/>
        </w:rPr>
        <w:t xml:space="preserve"> </w:t>
      </w:r>
      <w:r w:rsidR="00B0511B">
        <w:rPr>
          <w:color w:val="202429"/>
        </w:rPr>
        <w:t>за</w:t>
      </w:r>
      <w:r w:rsidR="00B0511B">
        <w:rPr>
          <w:color w:val="202429"/>
          <w:spacing w:val="77"/>
        </w:rPr>
        <w:t xml:space="preserve"> </w:t>
      </w:r>
      <w:r w:rsidR="00B0511B">
        <w:rPr>
          <w:color w:val="202429"/>
          <w:spacing w:val="-1"/>
        </w:rPr>
        <w:t>действия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третьих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лиц,</w:t>
      </w:r>
      <w:r w:rsidR="00B0511B">
        <w:rPr>
          <w:color w:val="202429"/>
          <w:spacing w:val="2"/>
        </w:rPr>
        <w:t xml:space="preserve"> </w:t>
      </w:r>
      <w:r w:rsidR="00B0511B">
        <w:rPr>
          <w:color w:val="202429"/>
        </w:rPr>
        <w:t>в</w:t>
      </w:r>
      <w:r w:rsidR="00B0511B">
        <w:rPr>
          <w:color w:val="202429"/>
          <w:spacing w:val="-1"/>
        </w:rPr>
        <w:t xml:space="preserve"> </w:t>
      </w:r>
      <w:r w:rsidR="00B0511B">
        <w:rPr>
          <w:color w:val="202429"/>
        </w:rPr>
        <w:t>том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числе</w:t>
      </w:r>
      <w:r w:rsidR="00B0511B">
        <w:rPr>
          <w:color w:val="202429"/>
          <w:spacing w:val="1"/>
        </w:rPr>
        <w:t xml:space="preserve"> </w:t>
      </w:r>
      <w:r w:rsidR="00B0511B">
        <w:rPr>
          <w:color w:val="202429"/>
          <w:spacing w:val="-1"/>
        </w:rPr>
        <w:t>указанных</w:t>
      </w:r>
      <w:r w:rsidR="00B0511B">
        <w:rPr>
          <w:color w:val="202429"/>
        </w:rPr>
        <w:t xml:space="preserve"> в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  <w:spacing w:val="-1"/>
        </w:rPr>
        <w:t>настоящем</w:t>
      </w:r>
      <w:r w:rsidR="00B0511B">
        <w:rPr>
          <w:color w:val="202429"/>
        </w:rPr>
        <w:t xml:space="preserve"> пункте</w:t>
      </w:r>
      <w:r w:rsidR="00B0511B">
        <w:rPr>
          <w:color w:val="202429"/>
          <w:spacing w:val="-2"/>
        </w:rPr>
        <w:t xml:space="preserve"> </w:t>
      </w:r>
      <w:r w:rsidR="00B0511B">
        <w:rPr>
          <w:color w:val="202429"/>
        </w:rPr>
        <w:t>поставщиков</w:t>
      </w:r>
      <w:r w:rsidR="00B0511B">
        <w:rPr>
          <w:color w:val="202429"/>
          <w:spacing w:val="39"/>
        </w:rPr>
        <w:t xml:space="preserve"> </w:t>
      </w:r>
      <w:r w:rsidR="00B0511B">
        <w:rPr>
          <w:color w:val="202429"/>
          <w:spacing w:val="-1"/>
        </w:rPr>
        <w:t>услуг.</w:t>
      </w:r>
    </w:p>
    <w:p w14:paraId="1D6D5FFE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251" w:firstLine="0"/>
        <w:rPr>
          <w:color w:val="000000"/>
        </w:rPr>
      </w:pPr>
      <w:r>
        <w:rPr>
          <w:color w:val="202429"/>
          <w:spacing w:val="-1"/>
        </w:rPr>
        <w:t>Установленные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субъектом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данных </w:t>
      </w:r>
      <w:r>
        <w:rPr>
          <w:color w:val="202429"/>
          <w:spacing w:val="-1"/>
        </w:rPr>
        <w:t xml:space="preserve">запреты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передачу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(кроме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1"/>
        </w:rPr>
        <w:t>предоставления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доступа), </w:t>
      </w:r>
      <w:r>
        <w:rPr>
          <w:color w:val="202429"/>
        </w:rPr>
        <w:t>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условия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(кроме</w:t>
      </w:r>
      <w:r>
        <w:rPr>
          <w:color w:val="202429"/>
          <w:spacing w:val="79"/>
        </w:rPr>
        <w:t xml:space="preserve"> </w:t>
      </w:r>
      <w:r>
        <w:rPr>
          <w:color w:val="202429"/>
        </w:rPr>
        <w:t>получения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доступа)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разрешенных</w:t>
      </w:r>
      <w:r>
        <w:rPr>
          <w:color w:val="202429"/>
          <w:spacing w:val="3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1"/>
        </w:rPr>
        <w:t xml:space="preserve"> распространения,</w:t>
      </w:r>
      <w:r>
        <w:rPr>
          <w:color w:val="202429"/>
        </w:rPr>
        <w:t xml:space="preserve"> не</w:t>
      </w:r>
      <w:r>
        <w:rPr>
          <w:color w:val="202429"/>
          <w:spacing w:val="47"/>
        </w:rPr>
        <w:t xml:space="preserve"> </w:t>
      </w:r>
      <w:r>
        <w:rPr>
          <w:color w:val="202429"/>
          <w:spacing w:val="-1"/>
        </w:rPr>
        <w:t xml:space="preserve">действуют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случаях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 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государственных,</w:t>
      </w:r>
      <w:r>
        <w:rPr>
          <w:color w:val="202429"/>
          <w:spacing w:val="71"/>
        </w:rPr>
        <w:t xml:space="preserve"> </w:t>
      </w:r>
      <w:r>
        <w:rPr>
          <w:color w:val="202429"/>
          <w:spacing w:val="-1"/>
        </w:rPr>
        <w:t>общественных</w:t>
      </w:r>
      <w:r>
        <w:rPr>
          <w:color w:val="202429"/>
        </w:rPr>
        <w:t xml:space="preserve"> 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иных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 xml:space="preserve">публичных </w:t>
      </w:r>
      <w:r>
        <w:rPr>
          <w:color w:val="202429"/>
          <w:spacing w:val="-1"/>
        </w:rPr>
        <w:t>интересах,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определенных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законодательством </w:t>
      </w:r>
      <w:r>
        <w:rPr>
          <w:color w:val="202429"/>
        </w:rPr>
        <w:t>РФ.</w:t>
      </w:r>
    </w:p>
    <w:p w14:paraId="080852BE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2021" w:firstLine="0"/>
        <w:rPr>
          <w:color w:val="000000"/>
        </w:rPr>
      </w:pPr>
      <w:r>
        <w:rPr>
          <w:color w:val="202429"/>
        </w:rPr>
        <w:t>Оператор при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обработке персональных</w:t>
      </w:r>
      <w:r>
        <w:rPr>
          <w:color w:val="202429"/>
        </w:rPr>
        <w:t xml:space="preserve"> данных </w:t>
      </w:r>
      <w:r>
        <w:rPr>
          <w:color w:val="202429"/>
          <w:spacing w:val="-1"/>
        </w:rPr>
        <w:t>обеспечивает</w:t>
      </w:r>
      <w:r>
        <w:rPr>
          <w:color w:val="202429"/>
          <w:spacing w:val="53"/>
        </w:rPr>
        <w:t xml:space="preserve"> </w:t>
      </w:r>
      <w:r>
        <w:rPr>
          <w:color w:val="202429"/>
          <w:spacing w:val="-1"/>
        </w:rPr>
        <w:t>конфиденциальность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425AF0BB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271" w:firstLine="0"/>
        <w:rPr>
          <w:color w:val="000000"/>
        </w:rPr>
      </w:pP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>осуществляет хранение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в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форме,</w:t>
      </w:r>
      <w:r>
        <w:rPr>
          <w:color w:val="202429"/>
          <w:spacing w:val="49"/>
        </w:rPr>
        <w:t xml:space="preserve"> </w:t>
      </w:r>
      <w:r>
        <w:rPr>
          <w:color w:val="202429"/>
          <w:spacing w:val="-1"/>
        </w:rPr>
        <w:t>позволяющей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определить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субъекта</w:t>
      </w:r>
      <w:r>
        <w:rPr>
          <w:color w:val="202429"/>
          <w:spacing w:val="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данных,</w:t>
      </w:r>
      <w:r>
        <w:rPr>
          <w:color w:val="202429"/>
        </w:rPr>
        <w:t xml:space="preserve"> не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дольше,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чем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этого</w:t>
      </w:r>
      <w:r>
        <w:rPr>
          <w:color w:val="202429"/>
          <w:spacing w:val="63"/>
        </w:rPr>
        <w:t xml:space="preserve"> </w:t>
      </w:r>
      <w:r>
        <w:rPr>
          <w:color w:val="202429"/>
          <w:spacing w:val="-1"/>
        </w:rPr>
        <w:t>требуют цели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обработки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если </w:t>
      </w:r>
      <w:r>
        <w:rPr>
          <w:color w:val="202429"/>
        </w:rPr>
        <w:t xml:space="preserve">срок </w:t>
      </w:r>
      <w:r>
        <w:rPr>
          <w:color w:val="202429"/>
          <w:spacing w:val="-1"/>
        </w:rPr>
        <w:t>хранения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83"/>
        </w:rPr>
        <w:t xml:space="preserve"> </w:t>
      </w:r>
      <w:r>
        <w:rPr>
          <w:color w:val="202429"/>
        </w:rPr>
        <w:t>данных не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установлен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федеральным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законом, договором, стороной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которого,</w:t>
      </w:r>
      <w:r>
        <w:rPr>
          <w:color w:val="202429"/>
          <w:spacing w:val="71"/>
        </w:rPr>
        <w:t xml:space="preserve"> </w:t>
      </w:r>
      <w:r>
        <w:rPr>
          <w:color w:val="202429"/>
          <w:spacing w:val="-1"/>
        </w:rPr>
        <w:t>выгодоприобретателем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поручителем по которому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является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субъект</w:t>
      </w:r>
      <w:r>
        <w:rPr>
          <w:color w:val="202429"/>
          <w:spacing w:val="43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35D20822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665" w:firstLine="0"/>
        <w:rPr>
          <w:color w:val="000000"/>
        </w:rPr>
      </w:pPr>
      <w:r>
        <w:rPr>
          <w:color w:val="202429"/>
          <w:spacing w:val="-1"/>
        </w:rPr>
        <w:t>Условием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прекращения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может являться</w:t>
      </w:r>
      <w:r>
        <w:rPr>
          <w:color w:val="202429"/>
          <w:spacing w:val="73"/>
        </w:rPr>
        <w:t xml:space="preserve"> </w:t>
      </w:r>
      <w:r>
        <w:rPr>
          <w:color w:val="202429"/>
        </w:rPr>
        <w:t>достижение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целей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обработки </w:t>
      </w:r>
      <w:r>
        <w:rPr>
          <w:color w:val="202429"/>
          <w:spacing w:val="-1"/>
        </w:rPr>
        <w:t>персональных</w:t>
      </w:r>
      <w:r>
        <w:rPr>
          <w:color w:val="202429"/>
        </w:rPr>
        <w:t xml:space="preserve"> данных,</w:t>
      </w:r>
      <w:r>
        <w:rPr>
          <w:color w:val="202429"/>
          <w:spacing w:val="-1"/>
        </w:rPr>
        <w:t xml:space="preserve"> истечение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срока</w:t>
      </w:r>
      <w:r>
        <w:rPr>
          <w:color w:val="202429"/>
          <w:spacing w:val="-1"/>
        </w:rPr>
        <w:t xml:space="preserve"> действия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субъекта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или</w:t>
      </w:r>
      <w:r>
        <w:rPr>
          <w:color w:val="202429"/>
        </w:rPr>
        <w:t xml:space="preserve"> отзыв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субъектом</w:t>
      </w:r>
      <w:r>
        <w:rPr>
          <w:color w:val="202429"/>
          <w:spacing w:val="3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 xml:space="preserve">данных, </w:t>
      </w:r>
      <w:r>
        <w:rPr>
          <w:color w:val="202429"/>
        </w:rPr>
        <w:t>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также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выявление неправомерной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обработки</w:t>
      </w:r>
      <w:r>
        <w:rPr>
          <w:color w:val="202429"/>
          <w:spacing w:val="29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558EBDCB" w14:textId="77777777" w:rsidR="00B0511B" w:rsidRDefault="00B0511B">
      <w:pPr>
        <w:pStyle w:val="1"/>
        <w:numPr>
          <w:ilvl w:val="0"/>
          <w:numId w:val="5"/>
        </w:numPr>
        <w:tabs>
          <w:tab w:val="left" w:pos="611"/>
        </w:tabs>
        <w:kinsoku w:val="0"/>
        <w:overflowPunct w:val="0"/>
        <w:ind w:right="2067" w:firstLine="0"/>
        <w:rPr>
          <w:color w:val="000000"/>
        </w:rPr>
      </w:pPr>
      <w:r>
        <w:rPr>
          <w:color w:val="202429"/>
        </w:rPr>
        <w:t xml:space="preserve">. </w:t>
      </w:r>
      <w:r>
        <w:rPr>
          <w:color w:val="202429"/>
          <w:spacing w:val="-1"/>
        </w:rPr>
        <w:t>Перечень</w:t>
      </w:r>
      <w:r>
        <w:rPr>
          <w:color w:val="202429"/>
        </w:rPr>
        <w:t xml:space="preserve"> действий, </w:t>
      </w:r>
      <w:r>
        <w:rPr>
          <w:color w:val="202429"/>
          <w:spacing w:val="-1"/>
        </w:rPr>
        <w:t>производимых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Оператором</w:t>
      </w:r>
      <w:r>
        <w:rPr>
          <w:color w:val="202429"/>
          <w:spacing w:val="47"/>
        </w:rPr>
        <w:t xml:space="preserve"> </w:t>
      </w:r>
      <w:r>
        <w:rPr>
          <w:color w:val="202429"/>
        </w:rPr>
        <w:t>с полученными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персональными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данными</w:t>
      </w:r>
    </w:p>
    <w:p w14:paraId="6013EC7C" w14:textId="77777777" w:rsidR="00B0511B" w:rsidRDefault="00B0511B">
      <w:pPr>
        <w:pStyle w:val="a3"/>
        <w:kinsoku w:val="0"/>
        <w:overflowPunct w:val="0"/>
        <w:spacing w:before="5"/>
        <w:ind w:left="0"/>
      </w:pPr>
    </w:p>
    <w:p w14:paraId="776445C8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spacing w:before="35"/>
        <w:ind w:right="271" w:firstLine="0"/>
        <w:rPr>
          <w:color w:val="000000"/>
        </w:rPr>
      </w:pP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 xml:space="preserve">осуществляет </w:t>
      </w:r>
      <w:r>
        <w:rPr>
          <w:color w:val="202429"/>
        </w:rPr>
        <w:t xml:space="preserve">сбор, </w:t>
      </w:r>
      <w:r>
        <w:rPr>
          <w:color w:val="202429"/>
          <w:spacing w:val="-1"/>
        </w:rPr>
        <w:t>запись,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систематизацию,</w:t>
      </w:r>
      <w:r>
        <w:rPr>
          <w:color w:val="202429"/>
        </w:rPr>
        <w:t xml:space="preserve"> накопление, </w:t>
      </w:r>
      <w:r>
        <w:rPr>
          <w:color w:val="202429"/>
          <w:spacing w:val="-1"/>
        </w:rPr>
        <w:t>хранение,</w:t>
      </w:r>
      <w:r>
        <w:rPr>
          <w:color w:val="202429"/>
          <w:spacing w:val="65"/>
        </w:rPr>
        <w:t xml:space="preserve"> </w:t>
      </w:r>
      <w:r>
        <w:rPr>
          <w:color w:val="202429"/>
          <w:spacing w:val="-1"/>
        </w:rPr>
        <w:t>уточнение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(обновление,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изменение),</w:t>
      </w:r>
      <w:r>
        <w:rPr>
          <w:color w:val="202429"/>
        </w:rPr>
        <w:t xml:space="preserve"> извлечение, </w:t>
      </w:r>
      <w:r>
        <w:rPr>
          <w:color w:val="202429"/>
          <w:spacing w:val="-1"/>
        </w:rPr>
        <w:t>использование,</w:t>
      </w:r>
      <w:r>
        <w:rPr>
          <w:color w:val="202429"/>
        </w:rPr>
        <w:t xml:space="preserve"> передачу</w:t>
      </w:r>
      <w:r>
        <w:rPr>
          <w:color w:val="202429"/>
          <w:spacing w:val="77"/>
        </w:rPr>
        <w:t xml:space="preserve"> </w:t>
      </w:r>
      <w:r>
        <w:rPr>
          <w:color w:val="202429"/>
          <w:spacing w:val="-1"/>
        </w:rPr>
        <w:t>(распространение,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предоставление, доступ), обезличивание,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блокирование,</w:t>
      </w:r>
      <w:r>
        <w:rPr>
          <w:color w:val="202429"/>
          <w:spacing w:val="113"/>
        </w:rPr>
        <w:t xml:space="preserve"> </w:t>
      </w:r>
      <w:r>
        <w:rPr>
          <w:color w:val="202429"/>
          <w:spacing w:val="-1"/>
        </w:rPr>
        <w:t>удаление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уничтожение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данных.</w:t>
      </w:r>
    </w:p>
    <w:p w14:paraId="5CD609B5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971" w:firstLine="0"/>
        <w:rPr>
          <w:color w:val="000000"/>
        </w:rPr>
      </w:pPr>
      <w:r>
        <w:rPr>
          <w:color w:val="202429"/>
        </w:rPr>
        <w:t xml:space="preserve">Оператор </w:t>
      </w:r>
      <w:r>
        <w:rPr>
          <w:color w:val="202429"/>
          <w:spacing w:val="-1"/>
        </w:rPr>
        <w:t xml:space="preserve">осуществляет </w:t>
      </w:r>
      <w:r>
        <w:rPr>
          <w:color w:val="202429"/>
        </w:rPr>
        <w:t>автоматизированную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обработку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28"/>
        </w:rPr>
        <w:t xml:space="preserve"> </w:t>
      </w:r>
      <w:r>
        <w:rPr>
          <w:color w:val="202429"/>
        </w:rPr>
        <w:t>данных с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получением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и/или</w:t>
      </w:r>
      <w:r>
        <w:rPr>
          <w:color w:val="202429"/>
          <w:spacing w:val="-1"/>
        </w:rPr>
        <w:t xml:space="preserve"> передачей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полученной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информации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28"/>
        </w:rPr>
        <w:t xml:space="preserve"> </w:t>
      </w:r>
      <w:r>
        <w:rPr>
          <w:color w:val="202429"/>
          <w:spacing w:val="-1"/>
        </w:rPr>
        <w:t>информационно-телекоммуникационным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сетям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или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без таковой.</w:t>
      </w:r>
    </w:p>
    <w:p w14:paraId="1A3F4EEE" w14:textId="77777777" w:rsidR="00B0511B" w:rsidRDefault="00B0511B">
      <w:pPr>
        <w:pStyle w:val="1"/>
        <w:numPr>
          <w:ilvl w:val="0"/>
          <w:numId w:val="5"/>
        </w:numPr>
        <w:tabs>
          <w:tab w:val="left" w:pos="611"/>
        </w:tabs>
        <w:kinsoku w:val="0"/>
        <w:overflowPunct w:val="0"/>
        <w:spacing w:before="161"/>
        <w:ind w:left="611" w:hanging="469"/>
        <w:rPr>
          <w:color w:val="000000"/>
        </w:rPr>
      </w:pPr>
      <w:r>
        <w:rPr>
          <w:color w:val="202429"/>
        </w:rPr>
        <w:t xml:space="preserve">. </w:t>
      </w:r>
      <w:r>
        <w:rPr>
          <w:color w:val="202429"/>
          <w:spacing w:val="-1"/>
        </w:rPr>
        <w:t>Трансграничная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передача</w:t>
      </w:r>
      <w:r>
        <w:rPr>
          <w:color w:val="202429"/>
          <w:spacing w:val="1"/>
        </w:rPr>
        <w:t xml:space="preserve"> </w:t>
      </w:r>
      <w:r>
        <w:rPr>
          <w:color w:val="202429"/>
          <w:spacing w:val="-1"/>
        </w:rPr>
        <w:t>персональных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данных</w:t>
      </w:r>
    </w:p>
    <w:p w14:paraId="09C3C2B4" w14:textId="77777777" w:rsidR="00B0511B" w:rsidRDefault="00B0511B">
      <w:pPr>
        <w:pStyle w:val="a3"/>
        <w:kinsoku w:val="0"/>
        <w:overflowPunct w:val="0"/>
        <w:spacing w:before="4"/>
        <w:ind w:left="0"/>
      </w:pPr>
    </w:p>
    <w:p w14:paraId="36111662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spacing w:before="35"/>
        <w:ind w:right="304" w:firstLine="0"/>
        <w:rPr>
          <w:color w:val="000000"/>
        </w:rPr>
      </w:pPr>
      <w:r>
        <w:rPr>
          <w:color w:val="202429"/>
        </w:rPr>
        <w:t xml:space="preserve">Оператор до </w:t>
      </w:r>
      <w:r>
        <w:rPr>
          <w:color w:val="202429"/>
          <w:spacing w:val="-1"/>
        </w:rPr>
        <w:t>начала осуществления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трансграничной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передачи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49"/>
        </w:rPr>
        <w:t xml:space="preserve"> </w:t>
      </w:r>
      <w:r>
        <w:rPr>
          <w:color w:val="202429"/>
        </w:rPr>
        <w:t xml:space="preserve">данных </w:t>
      </w:r>
      <w:r>
        <w:rPr>
          <w:color w:val="202429"/>
          <w:spacing w:val="-1"/>
        </w:rPr>
        <w:t>обязан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убедиться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том,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что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иностранным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государством, </w:t>
      </w:r>
      <w:r>
        <w:rPr>
          <w:color w:val="202429"/>
        </w:rPr>
        <w:t>на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территорию</w:t>
      </w:r>
      <w:r>
        <w:rPr>
          <w:color w:val="202429"/>
          <w:spacing w:val="51"/>
        </w:rPr>
        <w:t xml:space="preserve"> </w:t>
      </w:r>
      <w:r>
        <w:rPr>
          <w:color w:val="202429"/>
          <w:spacing w:val="-1"/>
        </w:rPr>
        <w:t>которого предполагается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осуществлять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передачу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персональных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данных,</w:t>
      </w:r>
      <w:r>
        <w:rPr>
          <w:color w:val="202429"/>
          <w:spacing w:val="55"/>
        </w:rPr>
        <w:t xml:space="preserve"> </w:t>
      </w:r>
      <w:r>
        <w:rPr>
          <w:color w:val="202429"/>
          <w:spacing w:val="-1"/>
        </w:rPr>
        <w:t>обеспечивается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надежная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защита </w:t>
      </w:r>
      <w:r>
        <w:rPr>
          <w:color w:val="202429"/>
        </w:rPr>
        <w:t>прав</w:t>
      </w:r>
      <w:r>
        <w:rPr>
          <w:color w:val="202429"/>
          <w:spacing w:val="-1"/>
        </w:rPr>
        <w:t xml:space="preserve"> субъектов </w:t>
      </w:r>
      <w:r>
        <w:rPr>
          <w:color w:val="202429"/>
        </w:rPr>
        <w:t>персональных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данных.</w:t>
      </w:r>
    </w:p>
    <w:p w14:paraId="489480C6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328" w:firstLine="0"/>
        <w:rPr>
          <w:color w:val="000000"/>
        </w:rPr>
      </w:pPr>
      <w:r>
        <w:rPr>
          <w:color w:val="202429"/>
          <w:spacing w:val="-1"/>
        </w:rPr>
        <w:t>Трансграничная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передача</w:t>
      </w:r>
      <w:r>
        <w:rPr>
          <w:color w:val="202429"/>
          <w:spacing w:val="-1"/>
        </w:rPr>
        <w:t xml:space="preserve"> персональных</w:t>
      </w:r>
      <w:r>
        <w:rPr>
          <w:color w:val="202429"/>
        </w:rPr>
        <w:t xml:space="preserve"> данных на</w:t>
      </w:r>
      <w:r>
        <w:rPr>
          <w:color w:val="202429"/>
          <w:spacing w:val="-1"/>
        </w:rPr>
        <w:t xml:space="preserve"> территории </w:t>
      </w:r>
      <w:r>
        <w:rPr>
          <w:color w:val="202429"/>
        </w:rPr>
        <w:t>иностранных</w:t>
      </w:r>
      <w:r>
        <w:rPr>
          <w:color w:val="202429"/>
          <w:spacing w:val="55"/>
        </w:rPr>
        <w:t xml:space="preserve"> </w:t>
      </w:r>
      <w:r>
        <w:rPr>
          <w:color w:val="202429"/>
          <w:spacing w:val="-1"/>
        </w:rPr>
        <w:t>государств,</w:t>
      </w:r>
      <w:r>
        <w:rPr>
          <w:color w:val="202429"/>
        </w:rPr>
        <w:t xml:space="preserve"> не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отвечающих </w:t>
      </w:r>
      <w:r>
        <w:rPr>
          <w:color w:val="202429"/>
        </w:rPr>
        <w:t>вышеуказанным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требованиям, </w:t>
      </w:r>
      <w:r>
        <w:rPr>
          <w:color w:val="202429"/>
        </w:rPr>
        <w:t>может</w:t>
      </w:r>
      <w:r>
        <w:rPr>
          <w:color w:val="202429"/>
          <w:spacing w:val="-1"/>
        </w:rPr>
        <w:t xml:space="preserve"> осуществляться</w:t>
      </w:r>
      <w:r>
        <w:rPr>
          <w:color w:val="202429"/>
          <w:spacing w:val="77"/>
        </w:rPr>
        <w:t xml:space="preserve"> </w:t>
      </w:r>
      <w:r>
        <w:rPr>
          <w:color w:val="202429"/>
        </w:rPr>
        <w:t>только в</w:t>
      </w:r>
      <w:r>
        <w:rPr>
          <w:color w:val="202429"/>
          <w:spacing w:val="-1"/>
        </w:rPr>
        <w:t xml:space="preserve"> случае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наличия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согласия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в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письменной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форме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субъекта </w:t>
      </w:r>
      <w:r>
        <w:rPr>
          <w:color w:val="202429"/>
        </w:rPr>
        <w:t>персональных</w:t>
      </w:r>
      <w:r>
        <w:rPr>
          <w:color w:val="202429"/>
          <w:spacing w:val="26"/>
        </w:rPr>
        <w:t xml:space="preserve"> </w:t>
      </w:r>
      <w:r>
        <w:rPr>
          <w:color w:val="202429"/>
        </w:rPr>
        <w:t>данных на</w:t>
      </w:r>
      <w:r>
        <w:rPr>
          <w:color w:val="202429"/>
          <w:spacing w:val="-1"/>
        </w:rPr>
        <w:t xml:space="preserve"> трансграничную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передачу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 xml:space="preserve">его </w:t>
      </w:r>
      <w:r>
        <w:rPr>
          <w:color w:val="202429"/>
        </w:rPr>
        <w:t xml:space="preserve">персональных </w:t>
      </w:r>
      <w:r>
        <w:rPr>
          <w:color w:val="202429"/>
          <w:spacing w:val="-1"/>
        </w:rPr>
        <w:t>данных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 xml:space="preserve">и/или </w:t>
      </w:r>
      <w:r>
        <w:rPr>
          <w:color w:val="202429"/>
        </w:rPr>
        <w:t>исполнения</w:t>
      </w:r>
      <w:r>
        <w:rPr>
          <w:color w:val="202429"/>
          <w:spacing w:val="47"/>
        </w:rPr>
        <w:t xml:space="preserve"> </w:t>
      </w:r>
      <w:r>
        <w:rPr>
          <w:color w:val="202429"/>
          <w:spacing w:val="-1"/>
        </w:rPr>
        <w:t>договора, стороной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1"/>
        </w:rPr>
        <w:t>которого является</w:t>
      </w:r>
      <w:r>
        <w:rPr>
          <w:color w:val="202429"/>
        </w:rPr>
        <w:t xml:space="preserve"> </w:t>
      </w:r>
      <w:r>
        <w:rPr>
          <w:color w:val="202429"/>
          <w:spacing w:val="-1"/>
        </w:rPr>
        <w:t>субъект</w:t>
      </w:r>
      <w:r>
        <w:rPr>
          <w:color w:val="202429"/>
        </w:rPr>
        <w:t xml:space="preserve"> персональных </w:t>
      </w:r>
      <w:r>
        <w:rPr>
          <w:color w:val="202429"/>
          <w:spacing w:val="-1"/>
        </w:rPr>
        <w:t>данных.</w:t>
      </w:r>
    </w:p>
    <w:p w14:paraId="041CF73D" w14:textId="77777777" w:rsidR="00B0511B" w:rsidRDefault="00B0511B">
      <w:pPr>
        <w:pStyle w:val="a3"/>
        <w:numPr>
          <w:ilvl w:val="1"/>
          <w:numId w:val="5"/>
        </w:numPr>
        <w:tabs>
          <w:tab w:val="left" w:pos="701"/>
        </w:tabs>
        <w:kinsoku w:val="0"/>
        <w:overflowPunct w:val="0"/>
        <w:ind w:right="328" w:firstLine="0"/>
        <w:rPr>
          <w:color w:val="000000"/>
        </w:rPr>
        <w:sectPr w:rsidR="00B0511B">
          <w:pgSz w:w="11910" w:h="16840"/>
          <w:pgMar w:top="1040" w:right="700" w:bottom="280" w:left="1560" w:header="720" w:footer="720" w:gutter="0"/>
          <w:cols w:space="720"/>
          <w:noEndnote/>
        </w:sectPr>
      </w:pPr>
    </w:p>
    <w:p w14:paraId="66458153" w14:textId="77777777" w:rsidR="00B0511B" w:rsidRDefault="00B0511B">
      <w:pPr>
        <w:pStyle w:val="a3"/>
        <w:kinsoku w:val="0"/>
        <w:overflowPunct w:val="0"/>
        <w:spacing w:before="5"/>
        <w:ind w:left="0"/>
        <w:rPr>
          <w:rFonts w:ascii="Times New Roman" w:hAnsi="Times New Roman" w:cs="Times New Roman"/>
          <w:sz w:val="6"/>
          <w:szCs w:val="6"/>
        </w:rPr>
      </w:pPr>
    </w:p>
    <w:p w14:paraId="137F46C4" w14:textId="7797586E" w:rsidR="00B0511B" w:rsidRDefault="006E52ED">
      <w:pPr>
        <w:pStyle w:val="a3"/>
        <w:kinsoku w:val="0"/>
        <w:overflowPunct w:val="0"/>
        <w:spacing w:line="200" w:lineRule="atLeast"/>
        <w:ind w:left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FCFD847" wp14:editId="707C9CC6">
                <wp:extent cx="5978525" cy="3702685"/>
                <wp:effectExtent l="0" t="0" r="0" b="0"/>
                <wp:docPr id="1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370268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51E95" w14:textId="77777777" w:rsidR="00B0511B" w:rsidRDefault="00B0511B">
                            <w:pPr>
                              <w:pStyle w:val="a3"/>
                              <w:kinsoku w:val="0"/>
                              <w:overflowPunct w:val="0"/>
                              <w:ind w:left="28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202429"/>
                                <w:spacing w:val="-1"/>
                                <w:sz w:val="30"/>
                                <w:szCs w:val="30"/>
                              </w:rPr>
                              <w:t>13.</w:t>
                            </w:r>
                            <w:r>
                              <w:rPr>
                                <w:color w:val="202429"/>
                                <w:spacing w:val="-3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z w:val="30"/>
                                <w:szCs w:val="30"/>
                              </w:rPr>
                              <w:t>Конфиденциальность</w:t>
                            </w:r>
                            <w:r>
                              <w:rPr>
                                <w:color w:val="202429"/>
                                <w:spacing w:val="-3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  <w:sz w:val="30"/>
                                <w:szCs w:val="30"/>
                              </w:rPr>
                              <w:t>персональных</w:t>
                            </w:r>
                            <w:r>
                              <w:rPr>
                                <w:color w:val="202429"/>
                                <w:spacing w:val="-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  <w:sz w:val="30"/>
                                <w:szCs w:val="30"/>
                              </w:rPr>
                              <w:t>данных</w:t>
                            </w:r>
                          </w:p>
                          <w:p w14:paraId="09D32175" w14:textId="77777777" w:rsidR="00B0511B" w:rsidRDefault="00B0511B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ind w:left="0"/>
                              <w:rPr>
                                <w:rFonts w:ascii="Times New Roman" w:hAnsi="Times New Roman" w:cs="Times New Roman"/>
                                <w:sz w:val="31"/>
                                <w:szCs w:val="31"/>
                              </w:rPr>
                            </w:pPr>
                          </w:p>
                          <w:p w14:paraId="03B74B91" w14:textId="77777777" w:rsidR="00B0511B" w:rsidRDefault="00B0511B">
                            <w:pPr>
                              <w:pStyle w:val="a3"/>
                              <w:kinsoku w:val="0"/>
                              <w:overflowPunct w:val="0"/>
                              <w:ind w:left="28" w:right="3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429"/>
                              </w:rPr>
                              <w:t>Оператор и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иные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лица,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получившие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доступ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к персональным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данным, </w:t>
                            </w:r>
                            <w:r>
                              <w:rPr>
                                <w:color w:val="202429"/>
                              </w:rPr>
                              <w:t>обязаны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не</w:t>
                            </w:r>
                            <w:r>
                              <w:rPr>
                                <w:color w:val="202429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раскрывать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третьим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лицам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и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не</w:t>
                            </w:r>
                            <w:r>
                              <w:rPr>
                                <w:color w:val="20242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распространять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персональные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данные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без</w:t>
                            </w:r>
                            <w:r>
                              <w:rPr>
                                <w:color w:val="202429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согласия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субъекта </w:t>
                            </w:r>
                            <w:r>
                              <w:rPr>
                                <w:color w:val="202429"/>
                              </w:rPr>
                              <w:t xml:space="preserve">персональных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данных, если </w:t>
                            </w:r>
                            <w:r>
                              <w:rPr>
                                <w:color w:val="202429"/>
                              </w:rPr>
                              <w:t>иное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не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предусмотрено</w:t>
                            </w:r>
                            <w:r>
                              <w:rPr>
                                <w:color w:val="202429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федеральным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законом.</w:t>
                            </w:r>
                          </w:p>
                          <w:p w14:paraId="29DAA6C9" w14:textId="77777777" w:rsidR="00B0511B" w:rsidRDefault="00B0511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8"/>
                              </w:tabs>
                              <w:kinsoku w:val="0"/>
                              <w:overflowPunct w:val="0"/>
                              <w:spacing w:before="158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202429"/>
                                <w:spacing w:val="-1"/>
                                <w:sz w:val="30"/>
                                <w:szCs w:val="30"/>
                              </w:rPr>
                              <w:t>Заключительные</w:t>
                            </w:r>
                            <w:r>
                              <w:rPr>
                                <w:color w:val="202429"/>
                                <w:spacing w:val="-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  <w:sz w:val="30"/>
                                <w:szCs w:val="30"/>
                              </w:rPr>
                              <w:t>положения</w:t>
                            </w:r>
                          </w:p>
                          <w:p w14:paraId="443D2DD5" w14:textId="77777777" w:rsidR="00B0511B" w:rsidRDefault="00B0511B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rFonts w:ascii="Times New Roman" w:hAnsi="Times New Roman" w:cs="Times New Roman"/>
                                <w:sz w:val="31"/>
                                <w:szCs w:val="31"/>
                              </w:rPr>
                            </w:pPr>
                          </w:p>
                          <w:p w14:paraId="7A1422C9" w14:textId="77777777" w:rsidR="00B0511B" w:rsidRDefault="00B0511B" w:rsidP="005B30FC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88"/>
                              </w:tabs>
                              <w:kinsoku w:val="0"/>
                              <w:overflowPunct w:val="0"/>
                              <w:ind w:right="8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429"/>
                                <w:spacing w:val="-1"/>
                              </w:rPr>
                              <w:t>Пользователь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может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получить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любые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разъяснения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 xml:space="preserve">по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интересующим</w:t>
                            </w:r>
                            <w:r>
                              <w:rPr>
                                <w:color w:val="202429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вопросам,</w:t>
                            </w:r>
                            <w:r>
                              <w:rPr>
                                <w:color w:val="202429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касающимся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 xml:space="preserve">обработки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его </w:t>
                            </w:r>
                            <w:r>
                              <w:rPr>
                                <w:color w:val="202429"/>
                              </w:rPr>
                              <w:t xml:space="preserve">персональных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данных, обратившись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к</w:t>
                            </w:r>
                            <w:r>
                              <w:rPr>
                                <w:color w:val="202429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Оператору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с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помощью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электронной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почты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 w:rsidR="005B30FC" w:rsidRPr="005B30FC">
                              <w:rPr>
                                <w:color w:val="202429"/>
                                <w:spacing w:val="-3"/>
                              </w:rPr>
                              <w:t>mail@melody-land.ru</w:t>
                            </w:r>
                          </w:p>
                          <w:p w14:paraId="71877420" w14:textId="77777777" w:rsidR="00B0511B" w:rsidRDefault="00B0511B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588"/>
                              </w:tabs>
                              <w:kinsoku w:val="0"/>
                              <w:overflowPunct w:val="0"/>
                              <w:ind w:right="259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2429"/>
                              </w:rPr>
                              <w:t>В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данном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документе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будут</w:t>
                            </w:r>
                            <w:r>
                              <w:rPr>
                                <w:color w:val="20242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отражены </w:t>
                            </w:r>
                            <w:r>
                              <w:rPr>
                                <w:color w:val="202429"/>
                              </w:rPr>
                              <w:t>любые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изменения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политики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обработки</w:t>
                            </w:r>
                            <w:r>
                              <w:rPr>
                                <w:color w:val="202429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 xml:space="preserve">персональных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данных</w:t>
                            </w:r>
                            <w:r>
                              <w:rPr>
                                <w:color w:val="202429"/>
                              </w:rPr>
                              <w:t xml:space="preserve"> Оператором.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 xml:space="preserve"> Политика действует</w:t>
                            </w:r>
                            <w:r>
                              <w:rPr>
                                <w:color w:val="20242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бессрочно</w:t>
                            </w:r>
                            <w:r>
                              <w:rPr>
                                <w:color w:val="202429"/>
                              </w:rPr>
                              <w:t xml:space="preserve"> до</w:t>
                            </w:r>
                            <w:r>
                              <w:rPr>
                                <w:color w:val="20242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замены ее</w:t>
                            </w:r>
                            <w:r>
                              <w:rPr>
                                <w:color w:val="202429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</w:rPr>
                              <w:t>новой</w:t>
                            </w:r>
                            <w:r>
                              <w:rPr>
                                <w:color w:val="20242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429"/>
                                <w:spacing w:val="-1"/>
                              </w:rPr>
                              <w:t>версией.</w:t>
                            </w:r>
                          </w:p>
                          <w:p w14:paraId="747EDA3F" w14:textId="77777777" w:rsidR="00B0511B" w:rsidRPr="005B30FC" w:rsidRDefault="00B0511B" w:rsidP="00B9356A">
                            <w:pPr>
                              <w:pStyle w:val="a3"/>
                              <w:tabs>
                                <w:tab w:val="left" w:pos="588"/>
                              </w:tabs>
                              <w:kinsoku w:val="0"/>
                              <w:overflowPunct w:val="0"/>
                              <w:ind w:left="28" w:right="912"/>
                              <w:rPr>
                                <w:color w:val="000000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CFD847"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width:470.75pt;height:29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" fillcolor="#fdfdfd" stroked="f">
                <v:textbox inset="0,0,0,0">
                  <w:txbxContent>
                    <w:p w14:paraId="6DE51E95" w14:textId="77777777" w:rsidR="00B0511B" w:rsidRDefault="00B0511B">
                      <w:pPr>
                        <w:pStyle w:val="a3"/>
                        <w:kinsoku w:val="0"/>
                        <w:overflowPunct w:val="0"/>
                        <w:ind w:left="28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color w:val="202429"/>
                          <w:spacing w:val="-1"/>
                          <w:sz w:val="30"/>
                          <w:szCs w:val="30"/>
                        </w:rPr>
                        <w:t>13.</w:t>
                      </w:r>
                      <w:r>
                        <w:rPr>
                          <w:color w:val="202429"/>
                          <w:spacing w:val="-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color w:val="202429"/>
                          <w:sz w:val="30"/>
                          <w:szCs w:val="30"/>
                        </w:rPr>
                        <w:t>Конфиденциальность</w:t>
                      </w:r>
                      <w:r>
                        <w:rPr>
                          <w:color w:val="202429"/>
                          <w:spacing w:val="-3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  <w:sz w:val="30"/>
                          <w:szCs w:val="30"/>
                        </w:rPr>
                        <w:t>персональных</w:t>
                      </w:r>
                      <w:r>
                        <w:rPr>
                          <w:color w:val="202429"/>
                          <w:spacing w:val="-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  <w:sz w:val="30"/>
                          <w:szCs w:val="30"/>
                        </w:rPr>
                        <w:t>данных</w:t>
                      </w:r>
                    </w:p>
                    <w:p w14:paraId="09D32175" w14:textId="77777777" w:rsidR="00B0511B" w:rsidRDefault="00B0511B">
                      <w:pPr>
                        <w:pStyle w:val="a3"/>
                        <w:kinsoku w:val="0"/>
                        <w:overflowPunct w:val="0"/>
                        <w:spacing w:before="6"/>
                        <w:ind w:left="0"/>
                        <w:rPr>
                          <w:rFonts w:ascii="Times New Roman" w:hAnsi="Times New Roman" w:cs="Times New Roman"/>
                          <w:sz w:val="31"/>
                          <w:szCs w:val="31"/>
                        </w:rPr>
                      </w:pPr>
                    </w:p>
                    <w:p w14:paraId="03B74B91" w14:textId="77777777" w:rsidR="00B0511B" w:rsidRDefault="00B0511B">
                      <w:pPr>
                        <w:pStyle w:val="a3"/>
                        <w:kinsoku w:val="0"/>
                        <w:overflowPunct w:val="0"/>
                        <w:ind w:left="28" w:right="341"/>
                        <w:rPr>
                          <w:color w:val="000000"/>
                        </w:rPr>
                      </w:pPr>
                      <w:r>
                        <w:rPr>
                          <w:color w:val="202429"/>
                        </w:rPr>
                        <w:t>Оператор и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иные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лица,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получившие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доступ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к персональным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данным, </w:t>
                      </w:r>
                      <w:r>
                        <w:rPr>
                          <w:color w:val="202429"/>
                        </w:rPr>
                        <w:t>обязаны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не</w:t>
                      </w:r>
                      <w:r>
                        <w:rPr>
                          <w:color w:val="202429"/>
                          <w:spacing w:val="24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раскрывать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третьим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лицам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и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не</w:t>
                      </w:r>
                      <w:r>
                        <w:rPr>
                          <w:color w:val="202429"/>
                          <w:spacing w:val="1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распространять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персональные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данные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без</w:t>
                      </w:r>
                      <w:r>
                        <w:rPr>
                          <w:color w:val="202429"/>
                          <w:spacing w:val="38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согласия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субъекта </w:t>
                      </w:r>
                      <w:r>
                        <w:rPr>
                          <w:color w:val="202429"/>
                        </w:rPr>
                        <w:t xml:space="preserve">персональных 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данных, если </w:t>
                      </w:r>
                      <w:r>
                        <w:rPr>
                          <w:color w:val="202429"/>
                        </w:rPr>
                        <w:t>иное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не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предусмотрено</w:t>
                      </w:r>
                      <w:r>
                        <w:rPr>
                          <w:color w:val="202429"/>
                          <w:spacing w:val="31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федеральным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законом.</w:t>
                      </w:r>
                    </w:p>
                    <w:p w14:paraId="29DAA6C9" w14:textId="77777777" w:rsidR="00B0511B" w:rsidRDefault="00B0511B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98"/>
                        </w:tabs>
                        <w:kinsoku w:val="0"/>
                        <w:overflowPunct w:val="0"/>
                        <w:spacing w:before="158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color w:val="202429"/>
                          <w:spacing w:val="-1"/>
                          <w:sz w:val="30"/>
                          <w:szCs w:val="30"/>
                        </w:rPr>
                        <w:t>Заключительные</w:t>
                      </w:r>
                      <w:r>
                        <w:rPr>
                          <w:color w:val="202429"/>
                          <w:spacing w:val="-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  <w:sz w:val="30"/>
                          <w:szCs w:val="30"/>
                        </w:rPr>
                        <w:t>положения</w:t>
                      </w:r>
                    </w:p>
                    <w:p w14:paraId="443D2DD5" w14:textId="77777777" w:rsidR="00B0511B" w:rsidRDefault="00B0511B">
                      <w:pPr>
                        <w:pStyle w:val="a3"/>
                        <w:kinsoku w:val="0"/>
                        <w:overflowPunct w:val="0"/>
                        <w:spacing w:before="5"/>
                        <w:ind w:left="0"/>
                        <w:rPr>
                          <w:rFonts w:ascii="Times New Roman" w:hAnsi="Times New Roman" w:cs="Times New Roman"/>
                          <w:sz w:val="31"/>
                          <w:szCs w:val="31"/>
                        </w:rPr>
                      </w:pPr>
                    </w:p>
                    <w:p w14:paraId="7A1422C9" w14:textId="77777777" w:rsidR="00B0511B" w:rsidRDefault="00B0511B" w:rsidP="005B30FC">
                      <w:pPr>
                        <w:pStyle w:val="a3"/>
                        <w:numPr>
                          <w:ilvl w:val="1"/>
                          <w:numId w:val="1"/>
                        </w:numPr>
                        <w:tabs>
                          <w:tab w:val="left" w:pos="588"/>
                        </w:tabs>
                        <w:kinsoku w:val="0"/>
                        <w:overflowPunct w:val="0"/>
                        <w:ind w:right="805"/>
                        <w:rPr>
                          <w:color w:val="000000"/>
                        </w:rPr>
                      </w:pPr>
                      <w:r>
                        <w:rPr>
                          <w:color w:val="202429"/>
                          <w:spacing w:val="-1"/>
                        </w:rPr>
                        <w:t>Пользователь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может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получить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любые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разъяснения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 xml:space="preserve">по </w:t>
                      </w:r>
                      <w:r>
                        <w:rPr>
                          <w:color w:val="202429"/>
                          <w:spacing w:val="-1"/>
                        </w:rPr>
                        <w:t>интересующим</w:t>
                      </w:r>
                      <w:r>
                        <w:rPr>
                          <w:color w:val="202429"/>
                          <w:spacing w:val="66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вопросам,</w:t>
                      </w:r>
                      <w:r>
                        <w:rPr>
                          <w:color w:val="202429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касающимся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 xml:space="preserve">обработки 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его </w:t>
                      </w:r>
                      <w:r>
                        <w:rPr>
                          <w:color w:val="202429"/>
                        </w:rPr>
                        <w:t xml:space="preserve">персональных </w:t>
                      </w:r>
                      <w:r>
                        <w:rPr>
                          <w:color w:val="202429"/>
                          <w:spacing w:val="-1"/>
                        </w:rPr>
                        <w:t>данных, обратившись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к</w:t>
                      </w:r>
                      <w:r>
                        <w:rPr>
                          <w:color w:val="202429"/>
                          <w:spacing w:val="59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Оператору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с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помощью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электронной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почты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 w:rsidR="005B30FC" w:rsidRPr="005B30FC">
                        <w:rPr>
                          <w:color w:val="202429"/>
                          <w:spacing w:val="-3"/>
                        </w:rPr>
                        <w:t>mail@melody-land.ru</w:t>
                      </w:r>
                    </w:p>
                    <w:p w14:paraId="71877420" w14:textId="77777777" w:rsidR="00B0511B" w:rsidRDefault="00B0511B">
                      <w:pPr>
                        <w:pStyle w:val="a3"/>
                        <w:numPr>
                          <w:ilvl w:val="1"/>
                          <w:numId w:val="1"/>
                        </w:numPr>
                        <w:tabs>
                          <w:tab w:val="left" w:pos="588"/>
                        </w:tabs>
                        <w:kinsoku w:val="0"/>
                        <w:overflowPunct w:val="0"/>
                        <w:ind w:right="259" w:firstLine="0"/>
                        <w:rPr>
                          <w:color w:val="000000"/>
                        </w:rPr>
                      </w:pPr>
                      <w:r>
                        <w:rPr>
                          <w:color w:val="202429"/>
                        </w:rPr>
                        <w:t>В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данном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документе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будут</w:t>
                      </w:r>
                      <w:r>
                        <w:rPr>
                          <w:color w:val="202429"/>
                          <w:spacing w:val="1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отражены </w:t>
                      </w:r>
                      <w:r>
                        <w:rPr>
                          <w:color w:val="202429"/>
                        </w:rPr>
                        <w:t>любые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изменения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политики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обработки</w:t>
                      </w:r>
                      <w:r>
                        <w:rPr>
                          <w:color w:val="202429"/>
                          <w:spacing w:val="57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 xml:space="preserve">персональных </w:t>
                      </w:r>
                      <w:r>
                        <w:rPr>
                          <w:color w:val="202429"/>
                          <w:spacing w:val="-1"/>
                        </w:rPr>
                        <w:t>данных</w:t>
                      </w:r>
                      <w:r>
                        <w:rPr>
                          <w:color w:val="202429"/>
                        </w:rPr>
                        <w:t xml:space="preserve"> Оператором.</w:t>
                      </w:r>
                      <w:r>
                        <w:rPr>
                          <w:color w:val="202429"/>
                          <w:spacing w:val="-1"/>
                        </w:rPr>
                        <w:t xml:space="preserve"> Политика действует</w:t>
                      </w:r>
                      <w:r>
                        <w:rPr>
                          <w:color w:val="202429"/>
                          <w:spacing w:val="1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бессрочно</w:t>
                      </w:r>
                      <w:r>
                        <w:rPr>
                          <w:color w:val="202429"/>
                        </w:rPr>
                        <w:t xml:space="preserve"> до</w:t>
                      </w:r>
                      <w:r>
                        <w:rPr>
                          <w:color w:val="202429"/>
                          <w:spacing w:val="-3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замены ее</w:t>
                      </w:r>
                      <w:r>
                        <w:rPr>
                          <w:color w:val="202429"/>
                          <w:spacing w:val="53"/>
                        </w:rPr>
                        <w:t xml:space="preserve"> </w:t>
                      </w:r>
                      <w:r>
                        <w:rPr>
                          <w:color w:val="202429"/>
                        </w:rPr>
                        <w:t>новой</w:t>
                      </w:r>
                      <w:r>
                        <w:rPr>
                          <w:color w:val="202429"/>
                          <w:spacing w:val="-2"/>
                        </w:rPr>
                        <w:t xml:space="preserve"> </w:t>
                      </w:r>
                      <w:r>
                        <w:rPr>
                          <w:color w:val="202429"/>
                          <w:spacing w:val="-1"/>
                        </w:rPr>
                        <w:t>версией.</w:t>
                      </w:r>
                    </w:p>
                    <w:p w14:paraId="747EDA3F" w14:textId="77777777" w:rsidR="00B0511B" w:rsidRPr="005B30FC" w:rsidRDefault="00B0511B" w:rsidP="00B9356A">
                      <w:pPr>
                        <w:pStyle w:val="a3"/>
                        <w:tabs>
                          <w:tab w:val="left" w:pos="588"/>
                        </w:tabs>
                        <w:kinsoku w:val="0"/>
                        <w:overflowPunct w:val="0"/>
                        <w:ind w:left="28" w:right="912"/>
                        <w:rPr>
                          <w:color w:val="000000"/>
                          <w:highlight w:val="yello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0511B">
      <w:pgSz w:w="11910" w:h="16840"/>
      <w:pgMar w:top="1040" w:right="700" w:bottom="280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2" w:hanging="308"/>
      </w:pPr>
      <w:rPr>
        <w:rFonts w:ascii="Segoe UI" w:hAnsi="Segoe UI" w:cs="Segoe UI"/>
        <w:b w:val="0"/>
        <w:bCs w:val="0"/>
        <w:color w:val="202429"/>
        <w:sz w:val="30"/>
        <w:szCs w:val="30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Segoe UI" w:hAnsi="Segoe UI" w:cs="Segoe UI"/>
        <w:b w:val="0"/>
        <w:bCs w:val="0"/>
        <w:color w:val="202429"/>
        <w:sz w:val="24"/>
        <w:szCs w:val="24"/>
      </w:rPr>
    </w:lvl>
    <w:lvl w:ilvl="2">
      <w:numFmt w:val="bullet"/>
      <w:lvlText w:val="•"/>
      <w:lvlJc w:val="left"/>
      <w:pPr>
        <w:ind w:left="571" w:hanging="430"/>
      </w:pPr>
    </w:lvl>
    <w:lvl w:ilvl="3">
      <w:numFmt w:val="bullet"/>
      <w:lvlText w:val="•"/>
      <w:lvlJc w:val="left"/>
      <w:pPr>
        <w:ind w:left="1705" w:hanging="430"/>
      </w:pPr>
    </w:lvl>
    <w:lvl w:ilvl="4">
      <w:numFmt w:val="bullet"/>
      <w:lvlText w:val="•"/>
      <w:lvlJc w:val="left"/>
      <w:pPr>
        <w:ind w:left="2840" w:hanging="430"/>
      </w:pPr>
    </w:lvl>
    <w:lvl w:ilvl="5">
      <w:numFmt w:val="bullet"/>
      <w:lvlText w:val="•"/>
      <w:lvlJc w:val="left"/>
      <w:pPr>
        <w:ind w:left="3974" w:hanging="430"/>
      </w:pPr>
    </w:lvl>
    <w:lvl w:ilvl="6">
      <w:numFmt w:val="bullet"/>
      <w:lvlText w:val="•"/>
      <w:lvlJc w:val="left"/>
      <w:pPr>
        <w:ind w:left="5109" w:hanging="430"/>
      </w:pPr>
    </w:lvl>
    <w:lvl w:ilvl="7">
      <w:numFmt w:val="bullet"/>
      <w:lvlText w:val="•"/>
      <w:lvlJc w:val="left"/>
      <w:pPr>
        <w:ind w:left="6243" w:hanging="430"/>
      </w:pPr>
    </w:lvl>
    <w:lvl w:ilvl="8">
      <w:numFmt w:val="bullet"/>
      <w:lvlText w:val="•"/>
      <w:lvlJc w:val="left"/>
      <w:pPr>
        <w:ind w:left="7377" w:hanging="43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–"/>
      <w:lvlJc w:val="left"/>
      <w:pPr>
        <w:ind w:left="142" w:hanging="185"/>
      </w:pPr>
      <w:rPr>
        <w:rFonts w:ascii="Segoe UI" w:hAnsi="Segoe UI"/>
        <w:b w:val="0"/>
        <w:color w:val="202429"/>
        <w:sz w:val="24"/>
      </w:rPr>
    </w:lvl>
    <w:lvl w:ilvl="1">
      <w:numFmt w:val="bullet"/>
      <w:lvlText w:val="•"/>
      <w:lvlJc w:val="left"/>
      <w:pPr>
        <w:ind w:left="1092" w:hanging="185"/>
      </w:pPr>
    </w:lvl>
    <w:lvl w:ilvl="2">
      <w:numFmt w:val="bullet"/>
      <w:lvlText w:val="•"/>
      <w:lvlJc w:val="left"/>
      <w:pPr>
        <w:ind w:left="2042" w:hanging="185"/>
      </w:pPr>
    </w:lvl>
    <w:lvl w:ilvl="3">
      <w:numFmt w:val="bullet"/>
      <w:lvlText w:val="•"/>
      <w:lvlJc w:val="left"/>
      <w:pPr>
        <w:ind w:left="2993" w:hanging="185"/>
      </w:pPr>
    </w:lvl>
    <w:lvl w:ilvl="4">
      <w:numFmt w:val="bullet"/>
      <w:lvlText w:val="•"/>
      <w:lvlJc w:val="left"/>
      <w:pPr>
        <w:ind w:left="3943" w:hanging="185"/>
      </w:pPr>
    </w:lvl>
    <w:lvl w:ilvl="5">
      <w:numFmt w:val="bullet"/>
      <w:lvlText w:val="•"/>
      <w:lvlJc w:val="left"/>
      <w:pPr>
        <w:ind w:left="4894" w:hanging="185"/>
      </w:pPr>
    </w:lvl>
    <w:lvl w:ilvl="6">
      <w:numFmt w:val="bullet"/>
      <w:lvlText w:val="•"/>
      <w:lvlJc w:val="left"/>
      <w:pPr>
        <w:ind w:left="5844" w:hanging="185"/>
      </w:pPr>
    </w:lvl>
    <w:lvl w:ilvl="7">
      <w:numFmt w:val="bullet"/>
      <w:lvlText w:val="•"/>
      <w:lvlJc w:val="left"/>
      <w:pPr>
        <w:ind w:left="6795" w:hanging="185"/>
      </w:pPr>
    </w:lvl>
    <w:lvl w:ilvl="8">
      <w:numFmt w:val="bullet"/>
      <w:lvlText w:val="•"/>
      <w:lvlJc w:val="left"/>
      <w:pPr>
        <w:ind w:left="7745" w:hanging="185"/>
      </w:pPr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decimal"/>
      <w:lvlText w:val="%1"/>
      <w:lvlJc w:val="left"/>
      <w:pPr>
        <w:ind w:left="142" w:hanging="43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42" w:hanging="430"/>
      </w:pPr>
      <w:rPr>
        <w:rFonts w:ascii="Segoe UI" w:hAnsi="Segoe UI" w:cs="Segoe UI"/>
        <w:b w:val="0"/>
        <w:bCs w:val="0"/>
        <w:color w:val="202429"/>
        <w:sz w:val="24"/>
        <w:szCs w:val="24"/>
      </w:rPr>
    </w:lvl>
    <w:lvl w:ilvl="2">
      <w:numFmt w:val="bullet"/>
      <w:lvlText w:val="•"/>
      <w:lvlJc w:val="left"/>
      <w:pPr>
        <w:ind w:left="2042" w:hanging="430"/>
      </w:pPr>
    </w:lvl>
    <w:lvl w:ilvl="3">
      <w:numFmt w:val="bullet"/>
      <w:lvlText w:val="•"/>
      <w:lvlJc w:val="left"/>
      <w:pPr>
        <w:ind w:left="2993" w:hanging="430"/>
      </w:pPr>
    </w:lvl>
    <w:lvl w:ilvl="4">
      <w:numFmt w:val="bullet"/>
      <w:lvlText w:val="•"/>
      <w:lvlJc w:val="left"/>
      <w:pPr>
        <w:ind w:left="3943" w:hanging="430"/>
      </w:pPr>
    </w:lvl>
    <w:lvl w:ilvl="5">
      <w:numFmt w:val="bullet"/>
      <w:lvlText w:val="•"/>
      <w:lvlJc w:val="left"/>
      <w:pPr>
        <w:ind w:left="4894" w:hanging="430"/>
      </w:pPr>
    </w:lvl>
    <w:lvl w:ilvl="6">
      <w:numFmt w:val="bullet"/>
      <w:lvlText w:val="•"/>
      <w:lvlJc w:val="left"/>
      <w:pPr>
        <w:ind w:left="5844" w:hanging="430"/>
      </w:pPr>
    </w:lvl>
    <w:lvl w:ilvl="7">
      <w:numFmt w:val="bullet"/>
      <w:lvlText w:val="•"/>
      <w:lvlJc w:val="left"/>
      <w:pPr>
        <w:ind w:left="6795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3" w15:restartNumberingAfterBreak="0">
    <w:nsid w:val="00000405"/>
    <w:multiLevelType w:val="multilevel"/>
    <w:tmpl w:val="FFFFFFFF"/>
    <w:lvl w:ilvl="0">
      <w:start w:val="5"/>
      <w:numFmt w:val="decimal"/>
      <w:lvlText w:val="%1"/>
      <w:lvlJc w:val="left"/>
      <w:pPr>
        <w:ind w:left="142" w:hanging="43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142" w:hanging="430"/>
      </w:pPr>
      <w:rPr>
        <w:rFonts w:ascii="Segoe UI" w:hAnsi="Segoe UI" w:cs="Segoe UI"/>
        <w:b w:val="0"/>
        <w:bCs w:val="0"/>
        <w:color w:val="202429"/>
        <w:sz w:val="24"/>
        <w:szCs w:val="24"/>
      </w:rPr>
    </w:lvl>
    <w:lvl w:ilvl="2">
      <w:start w:val="1"/>
      <w:numFmt w:val="decimal"/>
      <w:lvlText w:val="%1.%2.%3"/>
      <w:lvlJc w:val="left"/>
      <w:pPr>
        <w:ind w:left="142" w:hanging="560"/>
      </w:pPr>
      <w:rPr>
        <w:rFonts w:ascii="Segoe UI" w:hAnsi="Segoe UI" w:cs="Segoe UI"/>
        <w:b w:val="0"/>
        <w:bCs w:val="0"/>
        <w:color w:val="202429"/>
        <w:sz w:val="24"/>
        <w:szCs w:val="24"/>
      </w:rPr>
    </w:lvl>
    <w:lvl w:ilvl="3">
      <w:numFmt w:val="bullet"/>
      <w:lvlText w:val="•"/>
      <w:lvlJc w:val="left"/>
      <w:pPr>
        <w:ind w:left="2993" w:hanging="560"/>
      </w:pPr>
    </w:lvl>
    <w:lvl w:ilvl="4">
      <w:numFmt w:val="bullet"/>
      <w:lvlText w:val="•"/>
      <w:lvlJc w:val="left"/>
      <w:pPr>
        <w:ind w:left="3943" w:hanging="560"/>
      </w:pPr>
    </w:lvl>
    <w:lvl w:ilvl="5">
      <w:numFmt w:val="bullet"/>
      <w:lvlText w:val="•"/>
      <w:lvlJc w:val="left"/>
      <w:pPr>
        <w:ind w:left="4894" w:hanging="560"/>
      </w:pPr>
    </w:lvl>
    <w:lvl w:ilvl="6">
      <w:numFmt w:val="bullet"/>
      <w:lvlText w:val="•"/>
      <w:lvlJc w:val="left"/>
      <w:pPr>
        <w:ind w:left="5844" w:hanging="560"/>
      </w:pPr>
    </w:lvl>
    <w:lvl w:ilvl="7">
      <w:numFmt w:val="bullet"/>
      <w:lvlText w:val="•"/>
      <w:lvlJc w:val="left"/>
      <w:pPr>
        <w:ind w:left="6795" w:hanging="560"/>
      </w:pPr>
    </w:lvl>
    <w:lvl w:ilvl="8">
      <w:numFmt w:val="bullet"/>
      <w:lvlText w:val="•"/>
      <w:lvlJc w:val="left"/>
      <w:pPr>
        <w:ind w:left="7745" w:hanging="560"/>
      </w:pPr>
    </w:lvl>
  </w:abstractNum>
  <w:abstractNum w:abstractNumId="4" w15:restartNumberingAfterBreak="0">
    <w:nsid w:val="00000406"/>
    <w:multiLevelType w:val="multilevel"/>
    <w:tmpl w:val="FFFFFFFF"/>
    <w:lvl w:ilvl="0">
      <w:start w:val="14"/>
      <w:numFmt w:val="decimal"/>
      <w:lvlText w:val="%1."/>
      <w:lvlJc w:val="left"/>
      <w:pPr>
        <w:ind w:left="497" w:hanging="469"/>
      </w:pPr>
      <w:rPr>
        <w:rFonts w:ascii="Segoe UI" w:hAnsi="Segoe UI" w:cs="Segoe UI"/>
        <w:b w:val="0"/>
        <w:bCs w:val="0"/>
        <w:color w:val="202429"/>
        <w:sz w:val="30"/>
        <w:szCs w:val="30"/>
      </w:rPr>
    </w:lvl>
    <w:lvl w:ilvl="1">
      <w:start w:val="1"/>
      <w:numFmt w:val="decimal"/>
      <w:lvlText w:val="%1.%2."/>
      <w:lvlJc w:val="left"/>
      <w:pPr>
        <w:ind w:left="28" w:hanging="559"/>
      </w:pPr>
      <w:rPr>
        <w:rFonts w:ascii="Segoe UI" w:hAnsi="Segoe UI" w:cs="Segoe UI"/>
        <w:b w:val="0"/>
        <w:bCs w:val="0"/>
        <w:color w:val="202429"/>
        <w:sz w:val="24"/>
        <w:szCs w:val="24"/>
      </w:rPr>
    </w:lvl>
    <w:lvl w:ilvl="2">
      <w:numFmt w:val="bullet"/>
      <w:lvlText w:val="•"/>
      <w:lvlJc w:val="left"/>
      <w:pPr>
        <w:ind w:left="1488" w:hanging="559"/>
      </w:pPr>
    </w:lvl>
    <w:lvl w:ilvl="3">
      <w:numFmt w:val="bullet"/>
      <w:lvlText w:val="•"/>
      <w:lvlJc w:val="left"/>
      <w:pPr>
        <w:ind w:left="2479" w:hanging="559"/>
      </w:pPr>
    </w:lvl>
    <w:lvl w:ilvl="4">
      <w:numFmt w:val="bullet"/>
      <w:lvlText w:val="•"/>
      <w:lvlJc w:val="left"/>
      <w:pPr>
        <w:ind w:left="3469" w:hanging="559"/>
      </w:pPr>
    </w:lvl>
    <w:lvl w:ilvl="5">
      <w:numFmt w:val="bullet"/>
      <w:lvlText w:val="•"/>
      <w:lvlJc w:val="left"/>
      <w:pPr>
        <w:ind w:left="4460" w:hanging="559"/>
      </w:pPr>
    </w:lvl>
    <w:lvl w:ilvl="6">
      <w:numFmt w:val="bullet"/>
      <w:lvlText w:val="•"/>
      <w:lvlJc w:val="left"/>
      <w:pPr>
        <w:ind w:left="5451" w:hanging="559"/>
      </w:pPr>
    </w:lvl>
    <w:lvl w:ilvl="7">
      <w:numFmt w:val="bullet"/>
      <w:lvlText w:val="•"/>
      <w:lvlJc w:val="left"/>
      <w:pPr>
        <w:ind w:left="6442" w:hanging="559"/>
      </w:pPr>
    </w:lvl>
    <w:lvl w:ilvl="8">
      <w:numFmt w:val="bullet"/>
      <w:lvlText w:val="•"/>
      <w:lvlJc w:val="left"/>
      <w:pPr>
        <w:ind w:left="7432" w:hanging="559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11"/>
    <w:rsid w:val="00457111"/>
    <w:rsid w:val="005B30FC"/>
    <w:rsid w:val="006816A8"/>
    <w:rsid w:val="006E52ED"/>
    <w:rsid w:val="00B0511B"/>
    <w:rsid w:val="00B9356A"/>
    <w:rsid w:val="00CB0F21"/>
    <w:rsid w:val="00D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4D69A"/>
  <w14:defaultImageDpi w14:val="0"/>
  <w15:docId w15:val="{0F1B8377-B1E8-4E35-AF31-0487DDF5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58"/>
      <w:ind w:left="449" w:hanging="307"/>
      <w:outlineLvl w:val="0"/>
    </w:pPr>
    <w:rPr>
      <w:rFonts w:ascii="Segoe UI" w:hAnsi="Segoe UI" w:cs="Segoe UI"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142"/>
    </w:pPr>
    <w:rPr>
      <w:rFonts w:ascii="Segoe UI" w:hAnsi="Segoe UI" w:cs="Segoe UI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5711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melody-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lody-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C7BF-3842-4633-ADDF-A3B90678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3070</Words>
  <Characters>17505</Characters>
  <Application>Microsoft Office Word</Application>
  <DocSecurity>0</DocSecurity>
  <Lines>145</Lines>
  <Paragraphs>41</Paragraphs>
  <ScaleCrop>false</ScaleCrop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Мария Лукьянова</cp:lastModifiedBy>
  <cp:revision>2</cp:revision>
  <dcterms:created xsi:type="dcterms:W3CDTF">2026-02-04T09:10:00Z</dcterms:created>
  <dcterms:modified xsi:type="dcterms:W3CDTF">2026-02-04T09:10:00Z</dcterms:modified>
</cp:coreProperties>
</file>